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 НАРОДНЫХ ДЕПУТАТОВ</w:t>
      </w:r>
    </w:p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ГАВРИЛЬСКОГО СЕЛЬСКОГО ПОСЕЛЕНИЯ</w:t>
      </w:r>
    </w:p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ПАВЛОВСКОГО МУНИЦИПАЛЬНОГО РАЙОНА</w:t>
      </w:r>
    </w:p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ВОРОНЕЖСКОЙ ОБЛАСТИ</w:t>
      </w:r>
    </w:p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A0944" w:rsidRPr="00AA0944" w:rsidRDefault="00AA0944" w:rsidP="00AA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</w:t>
      </w:r>
      <w:proofErr w:type="gramEnd"/>
      <w:r w:rsidRPr="00AA094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Е Ш Е Н И Е</w:t>
      </w:r>
    </w:p>
    <w:p w:rsidR="00AA0944" w:rsidRPr="00AA0944" w:rsidRDefault="00C73181" w:rsidP="00AA0944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5"/>
          <w:szCs w:val="25"/>
          <w:u w:val="single"/>
          <w:lang w:eastAsia="ar-SA"/>
        </w:rPr>
      </w:pPr>
      <w:r w:rsidRPr="00A11D2E">
        <w:rPr>
          <w:rFonts w:ascii="Times New Roman" w:eastAsia="Calibri" w:hAnsi="Times New Roman" w:cs="Times New Roman"/>
          <w:kern w:val="1"/>
          <w:sz w:val="25"/>
          <w:szCs w:val="25"/>
          <w:u w:val="single"/>
          <w:lang w:eastAsia="ar-SA"/>
        </w:rPr>
        <w:t>от 28.11.2023 г. №231</w:t>
      </w:r>
    </w:p>
    <w:p w:rsidR="00AA0944" w:rsidRPr="00AA0944" w:rsidRDefault="00AA0944" w:rsidP="00AA0944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AA094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 xml:space="preserve">    с. </w:t>
      </w:r>
      <w:proofErr w:type="spellStart"/>
      <w:r w:rsidRPr="00AA094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Гаврильск</w:t>
      </w:r>
      <w:proofErr w:type="spellEnd"/>
    </w:p>
    <w:p w:rsidR="00AA0944" w:rsidRPr="00AA0944" w:rsidRDefault="00AA0944" w:rsidP="00A11D2E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О внесении изменений в решение Совета народных депутатов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от 27.12.2016 № 081  «Об утверждении Программы комплексного развития социальной инфраструктуры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Павловского муниципального района  на 2016</w:t>
      </w:r>
      <w:r>
        <w:rPr>
          <w:rFonts w:ascii="Times New Roman" w:eastAsia="Calibri" w:hAnsi="Times New Roman" w:cs="Times New Roman"/>
          <w:sz w:val="25"/>
          <w:szCs w:val="25"/>
        </w:rPr>
        <w:t>-</w:t>
      </w:r>
      <w:r w:rsidRPr="00AA0944">
        <w:rPr>
          <w:rFonts w:ascii="Times New Roman" w:eastAsia="Calibri" w:hAnsi="Times New Roman" w:cs="Times New Roman"/>
          <w:sz w:val="25"/>
          <w:szCs w:val="25"/>
        </w:rPr>
        <w:t>2030 годы»</w:t>
      </w:r>
    </w:p>
    <w:p w:rsidR="00AA0944" w:rsidRPr="00AA0944" w:rsidRDefault="00AA0944" w:rsidP="00AA09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</w:p>
    <w:p w:rsidR="00AA0944" w:rsidRPr="00AA0944" w:rsidRDefault="00AA0944" w:rsidP="00AA094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В соответствии с Федеральным законом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proofErr w:type="gram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Павловского муниципального района, Совет народных депутатов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</w:t>
      </w:r>
    </w:p>
    <w:p w:rsidR="00AA0944" w:rsidRPr="00AA0944" w:rsidRDefault="00AA0944" w:rsidP="00AA0944">
      <w:pPr>
        <w:spacing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A0944">
        <w:rPr>
          <w:rFonts w:ascii="Times New Roman" w:eastAsia="Calibri" w:hAnsi="Times New Roman" w:cs="Times New Roman"/>
          <w:b/>
          <w:sz w:val="25"/>
          <w:szCs w:val="25"/>
        </w:rPr>
        <w:t>РЕШИЛ:</w:t>
      </w:r>
    </w:p>
    <w:p w:rsidR="00AA0944" w:rsidRPr="00AA0944" w:rsidRDefault="00AA0944" w:rsidP="00AA094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ab/>
        <w:t xml:space="preserve">1. Внести в решение Совета народных депутатов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Павловского муниципального района от 27.12.2016 г. № 081 «Об утверждении Программы комплексного развития социальной инфраструктуры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Павл</w:t>
      </w:r>
      <w:r>
        <w:rPr>
          <w:rFonts w:ascii="Times New Roman" w:eastAsia="Calibri" w:hAnsi="Times New Roman" w:cs="Times New Roman"/>
          <w:sz w:val="25"/>
          <w:szCs w:val="25"/>
        </w:rPr>
        <w:t>овского муниципального района на 2016- 2030 годы</w:t>
      </w:r>
      <w:r w:rsidRPr="00AA0944">
        <w:rPr>
          <w:rFonts w:ascii="Times New Roman" w:eastAsia="Calibri" w:hAnsi="Times New Roman" w:cs="Times New Roman"/>
          <w:sz w:val="25"/>
          <w:szCs w:val="25"/>
        </w:rPr>
        <w:t>» следующие изменения:</w:t>
      </w:r>
    </w:p>
    <w:p w:rsidR="00AA0944" w:rsidRPr="00AA0944" w:rsidRDefault="00AA0944" w:rsidP="00AA094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ab/>
        <w:t xml:space="preserve">1.1. Приложение к решению Совета народных депутатов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 Павловского муниципального района изложить в новой редакции согласно приложению к настоящему решению.</w:t>
      </w:r>
    </w:p>
    <w:p w:rsidR="00AA0944" w:rsidRPr="00AA0944" w:rsidRDefault="00AA0944" w:rsidP="00AA09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5"/>
          <w:szCs w:val="25"/>
          <w:lang w:eastAsia="ar-SA"/>
        </w:rPr>
      </w:pPr>
      <w:r w:rsidRPr="00AA0944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Pr="00AA0944">
        <w:rPr>
          <w:rFonts w:ascii="Times New Roman" w:eastAsia="Arial" w:hAnsi="Times New Roman" w:cs="Times New Roman"/>
          <w:sz w:val="25"/>
          <w:szCs w:val="25"/>
          <w:lang w:eastAsia="ar-SA"/>
        </w:rPr>
        <w:t>Гаврильского</w:t>
      </w:r>
      <w:proofErr w:type="spellEnd"/>
      <w:r w:rsidRPr="00AA0944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сельского поселения и разместить на официальном сайте администрации </w:t>
      </w:r>
      <w:proofErr w:type="spellStart"/>
      <w:r w:rsidRPr="00AA0944">
        <w:rPr>
          <w:rFonts w:ascii="Times New Roman" w:eastAsia="Arial" w:hAnsi="Times New Roman" w:cs="Times New Roman"/>
          <w:sz w:val="25"/>
          <w:szCs w:val="25"/>
          <w:lang w:eastAsia="ar-SA"/>
        </w:rPr>
        <w:t>Гаврильского</w:t>
      </w:r>
      <w:proofErr w:type="spellEnd"/>
      <w:r w:rsidRPr="00AA0944">
        <w:rPr>
          <w:rFonts w:ascii="Times New Roman" w:eastAsia="Arial" w:hAnsi="Times New Roman" w:cs="Times New Roman"/>
          <w:sz w:val="25"/>
          <w:szCs w:val="25"/>
          <w:lang w:eastAsia="ar-SA"/>
        </w:rPr>
        <w:t xml:space="preserve"> сельского поселения.</w:t>
      </w:r>
    </w:p>
    <w:p w:rsidR="00AA0944" w:rsidRPr="00AA0944" w:rsidRDefault="00AA0944" w:rsidP="00AA0944">
      <w:pPr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3. </w:t>
      </w:r>
      <w:proofErr w:type="gramStart"/>
      <w:r w:rsidRPr="00AA0944">
        <w:rPr>
          <w:rFonts w:ascii="Times New Roman" w:eastAsia="Calibri" w:hAnsi="Times New Roman" w:cs="Times New Roman"/>
          <w:sz w:val="25"/>
          <w:szCs w:val="25"/>
        </w:rPr>
        <w:t>Контроль за</w:t>
      </w:r>
      <w:proofErr w:type="gram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исполнением настоящего решения  оставляю за собой.</w:t>
      </w:r>
    </w:p>
    <w:p w:rsidR="00AA0944" w:rsidRPr="00AA0944" w:rsidRDefault="00AA0944" w:rsidP="00AA0944">
      <w:pPr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A0944" w:rsidRPr="00AA0944" w:rsidRDefault="00AA0944" w:rsidP="00AA0944">
      <w:pPr>
        <w:spacing w:after="0"/>
        <w:ind w:left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Глава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Гаврильского</w:t>
      </w:r>
      <w:proofErr w:type="spellEnd"/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 сельского поселения</w:t>
      </w:r>
    </w:p>
    <w:p w:rsidR="00AA0944" w:rsidRPr="00AA0944" w:rsidRDefault="00AA0944" w:rsidP="00AA0944">
      <w:pPr>
        <w:spacing w:after="0"/>
        <w:ind w:left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>Павловского муниципального района</w:t>
      </w:r>
    </w:p>
    <w:p w:rsidR="00AA0944" w:rsidRPr="00AA0944" w:rsidRDefault="00AA0944" w:rsidP="00AA0944">
      <w:pPr>
        <w:spacing w:after="0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0944">
        <w:rPr>
          <w:rFonts w:ascii="Times New Roman" w:eastAsia="Calibri" w:hAnsi="Times New Roman" w:cs="Times New Roman"/>
          <w:sz w:val="25"/>
          <w:szCs w:val="25"/>
        </w:rPr>
        <w:t xml:space="preserve">Воронежской области </w:t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</w:r>
      <w:r w:rsidRPr="00AA0944">
        <w:rPr>
          <w:rFonts w:ascii="Times New Roman" w:eastAsia="Calibri" w:hAnsi="Times New Roman" w:cs="Times New Roman"/>
          <w:sz w:val="25"/>
          <w:szCs w:val="25"/>
        </w:rPr>
        <w:tab/>
        <w:t xml:space="preserve">         Л.Л. </w:t>
      </w:r>
      <w:proofErr w:type="spellStart"/>
      <w:r w:rsidRPr="00AA0944">
        <w:rPr>
          <w:rFonts w:ascii="Times New Roman" w:eastAsia="Calibri" w:hAnsi="Times New Roman" w:cs="Times New Roman"/>
          <w:sz w:val="25"/>
          <w:szCs w:val="25"/>
        </w:rPr>
        <w:t>Каруна</w:t>
      </w:r>
      <w:proofErr w:type="spellEnd"/>
    </w:p>
    <w:p w:rsidR="00AA0944" w:rsidRPr="00AA0944" w:rsidRDefault="00AA0944" w:rsidP="00AA0944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ar-SA"/>
        </w:rPr>
      </w:pPr>
    </w:p>
    <w:p w:rsidR="00027214" w:rsidRPr="004531A7" w:rsidRDefault="00027214" w:rsidP="00FB0BC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8903A5" w:rsidRPr="004531A7" w:rsidRDefault="00C73181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CC0B38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903A5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Совета народных депутатов</w:t>
      </w:r>
    </w:p>
    <w:p w:rsidR="008903A5" w:rsidRPr="004531A7" w:rsidRDefault="00C73181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 w:rsidR="00AA0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="008903A5"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903A5" w:rsidRPr="004531A7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</w:t>
      </w:r>
      <w:r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авловского муниципального района</w:t>
      </w:r>
    </w:p>
    <w:p w:rsidR="008903A5" w:rsidRPr="00C73181" w:rsidRDefault="00C73181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C3A6B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0B38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AA0944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6C3A6B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656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8903A5"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C73181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</w:p>
    <w:p w:rsidR="008903A5" w:rsidRPr="00C73181" w:rsidRDefault="008903A5" w:rsidP="008903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295" w:rsidRPr="004531A7" w:rsidRDefault="00672295" w:rsidP="008903A5">
      <w:pPr>
        <w:spacing w:after="0"/>
        <w:rPr>
          <w:rFonts w:ascii="Times New Roman" w:hAnsi="Times New Roman" w:cs="Times New Roman"/>
        </w:rPr>
      </w:pPr>
    </w:p>
    <w:p w:rsidR="00672295" w:rsidRPr="004531A7" w:rsidRDefault="00672295" w:rsidP="00672295">
      <w:pPr>
        <w:spacing w:after="225" w:line="234" w:lineRule="atLeast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4531A7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672295" w:rsidRPr="004531A7" w:rsidRDefault="00672295" w:rsidP="002F5139">
      <w:pPr>
        <w:pStyle w:val="affffff0"/>
        <w:numPr>
          <w:ilvl w:val="0"/>
          <w:numId w:val="23"/>
        </w:numPr>
        <w:spacing w:after="225" w:line="234" w:lineRule="atLeast"/>
        <w:jc w:val="center"/>
        <w:rPr>
          <w:b/>
          <w:sz w:val="26"/>
          <w:szCs w:val="26"/>
          <w:lang w:eastAsia="ru-RU"/>
        </w:rPr>
      </w:pPr>
      <w:r w:rsidRPr="004531A7">
        <w:rPr>
          <w:b/>
          <w:sz w:val="26"/>
          <w:szCs w:val="26"/>
          <w:lang w:eastAsia="ru-RU"/>
        </w:rPr>
        <w:t>ПАСПОРТ</w:t>
      </w:r>
      <w:r w:rsidR="002F5139" w:rsidRPr="004531A7">
        <w:rPr>
          <w:b/>
          <w:sz w:val="26"/>
          <w:szCs w:val="26"/>
          <w:lang w:eastAsia="ru-RU"/>
        </w:rPr>
        <w:t xml:space="preserve"> ПРОГРАММЫ</w:t>
      </w:r>
    </w:p>
    <w:p w:rsidR="00F8138F" w:rsidRPr="004531A7" w:rsidRDefault="00F8138F" w:rsidP="00F8138F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Программы комплексного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сельского поселения</w:t>
      </w:r>
    </w:p>
    <w:p w:rsidR="00F8138F" w:rsidRPr="004531A7" w:rsidRDefault="00F8138F" w:rsidP="00F8138F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Павловского муниципального района Воронежской области</w:t>
      </w:r>
    </w:p>
    <w:p w:rsidR="00672295" w:rsidRPr="004531A7" w:rsidRDefault="00AA0944" w:rsidP="00A52223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2016-</w:t>
      </w:r>
      <w:r w:rsidR="009E5983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2030</w:t>
      </w:r>
      <w:r w:rsidR="00F8138F" w:rsidRPr="004531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964E4F" w:rsidRPr="004531A7" w:rsidTr="003A2DF3">
        <w:tc>
          <w:tcPr>
            <w:tcW w:w="4077" w:type="dxa"/>
          </w:tcPr>
          <w:p w:rsidR="00964E4F" w:rsidRPr="004531A7" w:rsidRDefault="00964E4F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494" w:type="dxa"/>
          </w:tcPr>
          <w:p w:rsidR="00964E4F" w:rsidRPr="004531A7" w:rsidRDefault="00066656" w:rsidP="00AA0944">
            <w:pPr>
              <w:spacing w:after="0"/>
              <w:ind w:firstLine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Программы</w:t>
            </w:r>
            <w:r w:rsidR="00964E4F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комплексного развития социальной инфраструктуры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="00964E4F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 Павловского муниципального района  Воронежск</w:t>
            </w:r>
            <w:r w:rsidR="003A2DF3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ой области </w:t>
            </w:r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на 2016</w:t>
            </w:r>
            <w:r w:rsidR="00FB0BC7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9E5983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2030</w:t>
            </w:r>
            <w:r w:rsidR="00FB0BC7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64E4F" w:rsidRPr="004531A7" w:rsidTr="003A2DF3">
        <w:tc>
          <w:tcPr>
            <w:tcW w:w="4077" w:type="dxa"/>
          </w:tcPr>
          <w:p w:rsidR="00964E4F" w:rsidRPr="004531A7" w:rsidRDefault="00964E4F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5494" w:type="dxa"/>
          </w:tcPr>
          <w:p w:rsidR="00964E4F" w:rsidRPr="004531A7" w:rsidRDefault="00964E4F" w:rsidP="0057717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- Постановление Правительства Российской Федерации  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64E4F" w:rsidRPr="004531A7" w:rsidRDefault="00964E4F" w:rsidP="0057717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Генеральный план 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 Павловского муниципального района;</w:t>
            </w:r>
          </w:p>
          <w:p w:rsidR="00964E4F" w:rsidRPr="004531A7" w:rsidRDefault="00964E4F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Распоряжение правительства Российской Федерации от     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3A2DF3" w:rsidRPr="004531A7" w:rsidRDefault="003A2DF3" w:rsidP="0057717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  <w:r w:rsidR="00066656" w:rsidRPr="004531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6656" w:rsidRPr="004531A7" w:rsidRDefault="00066656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СНиП 2.07.01.-89* «Градостроительство. Планировка и застройка городских и сельских поселений»;</w:t>
            </w:r>
          </w:p>
          <w:p w:rsidR="00964E4F" w:rsidRPr="004531A7" w:rsidRDefault="00964E4F" w:rsidP="005771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066656" w:rsidRPr="004531A7" w:rsidTr="003A2DF3">
        <w:tc>
          <w:tcPr>
            <w:tcW w:w="4077" w:type="dxa"/>
          </w:tcPr>
          <w:p w:rsidR="00066656" w:rsidRPr="004531A7" w:rsidRDefault="00066656" w:rsidP="0057717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заказчик Программы, его  местонахождения</w:t>
            </w:r>
          </w:p>
        </w:tc>
        <w:tc>
          <w:tcPr>
            <w:tcW w:w="5494" w:type="dxa"/>
          </w:tcPr>
          <w:p w:rsidR="00066656" w:rsidRPr="004531A7" w:rsidRDefault="00066656" w:rsidP="005771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A0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 Воронежской области</w:t>
            </w:r>
          </w:p>
          <w:p w:rsidR="00066656" w:rsidRPr="004531A7" w:rsidRDefault="00AA0944" w:rsidP="00DD7A9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396454</w:t>
            </w:r>
            <w:r w:rsidR="00066656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, Воронежская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область, Павловский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ул. Советская, 121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066656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Основной разработчик Программы, его местонахождения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139" w:rsidRPr="004531A7" w:rsidRDefault="00F8138F" w:rsidP="002F5139">
            <w:pPr>
              <w:spacing w:after="225" w:line="234" w:lineRule="atLeast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AA0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</w:t>
            </w:r>
            <w:r w:rsidR="003A2DF3"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Воронежской области</w:t>
            </w:r>
          </w:p>
          <w:p w:rsidR="00066656" w:rsidRPr="004531A7" w:rsidRDefault="00AA0944" w:rsidP="00672295">
            <w:pPr>
              <w:spacing w:after="225" w:line="234" w:lineRule="atLeast"/>
              <w:ind w:firstLine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396454</w:t>
            </w:r>
            <w:r w:rsidR="00DD7A92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, Воронежская обл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асть, Павловский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ул. Советская, 121</w:t>
            </w:r>
          </w:p>
        </w:tc>
      </w:tr>
      <w:tr w:rsidR="003A2DF3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DF3" w:rsidRPr="004531A7" w:rsidRDefault="003A2DF3" w:rsidP="00BD6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программных мероприятий (ответственный исполнитель)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DF3" w:rsidRPr="004531A7" w:rsidRDefault="003A2DF3" w:rsidP="00BD6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hAnsi="Times New Roman" w:cs="Times New Roman"/>
                <w:sz w:val="26"/>
                <w:szCs w:val="26"/>
              </w:rPr>
              <w:t>-  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FB0BC7" w:rsidRPr="004531A7" w:rsidTr="00FB0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9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C7" w:rsidRPr="004531A7" w:rsidRDefault="00FB0BC7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C7" w:rsidRPr="004531A7" w:rsidRDefault="00FB0BC7" w:rsidP="0035268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социально-экономического развития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</w:tc>
      </w:tr>
      <w:tr w:rsidR="00FB0BC7" w:rsidRPr="004531A7" w:rsidTr="00FB0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18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BC7" w:rsidRPr="004531A7" w:rsidRDefault="00FB0BC7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C7" w:rsidRPr="004531A7" w:rsidRDefault="00FB0BC7" w:rsidP="00FB0BC7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proofErr w:type="spellStart"/>
            <w:r w:rsidR="00AA094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 объектами </w:t>
            </w:r>
            <w:hyperlink r:id="rId6" w:tooltip="Социальная инфраструктура" w:history="1">
              <w:r w:rsidRPr="004531A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 w:bidi="en-US"/>
              </w:rPr>
              <w:t xml:space="preserve">-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сбалансированное, перспективное развитие социальной инфраструктуры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поселения, в соответствии с установленными потребностями в объектах социальной инфраструктуры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сельского поселения;</w:t>
            </w:r>
          </w:p>
          <w:p w:rsidR="00FB0BC7" w:rsidRPr="004531A7" w:rsidRDefault="00FB0BC7" w:rsidP="00FB0B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эффективность функционирования действующей социальной инфраструктуры.  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139" w:rsidRPr="004531A7" w:rsidRDefault="002F5139" w:rsidP="002F5139">
            <w:pPr>
              <w:pStyle w:val="afffff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 xml:space="preserve">1.Достижение расчетного уровня обеспеченности населения сельского поселения услугами в области образования, здравоохранения, физической культуры и </w:t>
            </w:r>
            <w:r w:rsidRPr="004531A7">
              <w:rPr>
                <w:rFonts w:ascii="Times New Roman" w:hAnsi="Times New Roman"/>
                <w:sz w:val="26"/>
                <w:szCs w:val="26"/>
              </w:rPr>
              <w:lastRenderedPageBreak/>
              <w:t>спорта и культуры;</w:t>
            </w:r>
          </w:p>
          <w:p w:rsidR="002F5139" w:rsidRPr="004531A7" w:rsidRDefault="002F5139" w:rsidP="002F5139">
            <w:pPr>
              <w:pStyle w:val="afffff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>2.Улучшение эксплуатационного состояния объектов;</w:t>
            </w:r>
          </w:p>
          <w:p w:rsidR="00672295" w:rsidRPr="004531A7" w:rsidRDefault="002F5139" w:rsidP="002F5139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hAnsi="Times New Roman"/>
                <w:sz w:val="26"/>
                <w:szCs w:val="26"/>
              </w:rPr>
              <w:t>3.Обеспечение комфортных и безопасных условий для граждан в учреждениях социальной сферы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672295" w:rsidP="00672295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  <w:t>Этапы и сроки реализации</w:t>
            </w:r>
          </w:p>
          <w:p w:rsidR="00672295" w:rsidRPr="004531A7" w:rsidRDefault="00672295" w:rsidP="00672295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68E" w:rsidRPr="004531A7" w:rsidRDefault="00AA0944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 Программы – 2016</w:t>
            </w:r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-2030 годы. </w:t>
            </w:r>
          </w:p>
          <w:p w:rsidR="0035268E" w:rsidRPr="004531A7" w:rsidRDefault="0035268E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осуществления Программы: </w:t>
            </w:r>
          </w:p>
          <w:p w:rsidR="0035268E" w:rsidRPr="004531A7" w:rsidRDefault="00AA0944" w:rsidP="0035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этап – с 2016</w:t>
            </w:r>
            <w:r w:rsidR="0035268E"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по 2020 год; </w:t>
            </w:r>
          </w:p>
          <w:p w:rsidR="00672295" w:rsidRPr="004531A7" w:rsidRDefault="0035268E" w:rsidP="0035268E">
            <w:pPr>
              <w:spacing w:after="225" w:line="234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второй этап – с 2020 года по 2030 год.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</w:t>
            </w:r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ммных мероприятий за период 2016</w:t>
            </w:r>
            <w:r w:rsidR="00DD2BFF">
              <w:rPr>
                <w:rFonts w:ascii="Times New Roman" w:eastAsia="Calibri" w:hAnsi="Times New Roman" w:cs="Times New Roman"/>
                <w:sz w:val="26"/>
                <w:szCs w:val="26"/>
              </w:rPr>
              <w:t>-2030 гг. составляет 35387,308</w:t>
            </w: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рублей.</w:t>
            </w:r>
          </w:p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2F5139" w:rsidRPr="004531A7" w:rsidRDefault="00DD2BFF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областной бюджет -32166,737 тыс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уб.</w:t>
            </w:r>
          </w:p>
          <w:p w:rsidR="002F5139" w:rsidRPr="004531A7" w:rsidRDefault="002F5139" w:rsidP="002F51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бюджет </w:t>
            </w:r>
            <w:proofErr w:type="spellStart"/>
            <w:r w:rsidR="00AA0944">
              <w:rPr>
                <w:rFonts w:ascii="Times New Roman" w:eastAsia="Calibri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DD2B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-839,144 тыс. руб.</w:t>
            </w: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672295" w:rsidRDefault="002F5139" w:rsidP="00DD2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</w:t>
            </w:r>
            <w:proofErr w:type="gramEnd"/>
            <w:r w:rsidRPr="00453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источники</w:t>
            </w:r>
            <w:r w:rsidR="00DD2BFF">
              <w:rPr>
                <w:rFonts w:ascii="Times New Roman" w:eastAsia="Calibri" w:hAnsi="Times New Roman" w:cs="Times New Roman"/>
                <w:sz w:val="26"/>
                <w:szCs w:val="26"/>
              </w:rPr>
              <w:t>-1854,427 тыс. руб.</w:t>
            </w:r>
          </w:p>
          <w:p w:rsidR="00DD2BFF" w:rsidRPr="004531A7" w:rsidRDefault="00DD2BFF" w:rsidP="00DD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районный бюджет – 527,0 тыс. руб.</w:t>
            </w:r>
          </w:p>
        </w:tc>
      </w:tr>
      <w:tr w:rsidR="00672295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:rsidR="00672295" w:rsidRPr="004531A7" w:rsidRDefault="00672295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2F5139" w:rsidP="0035268E">
            <w:pPr>
              <w:pStyle w:val="1"/>
              <w:keepNext/>
              <w:tabs>
                <w:tab w:val="left" w:pos="993"/>
              </w:tabs>
              <w:suppressAutoHyphens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4531A7">
              <w:rPr>
                <w:b w:val="0"/>
                <w:sz w:val="26"/>
                <w:szCs w:val="26"/>
                <w:lang w:bidi="en-US"/>
              </w:rPr>
              <w:t xml:space="preserve">Обеспечение </w:t>
            </w:r>
            <w:proofErr w:type="spellStart"/>
            <w:r w:rsidR="00AA0944">
              <w:rPr>
                <w:b w:val="0"/>
                <w:sz w:val="26"/>
                <w:szCs w:val="26"/>
                <w:lang w:bidi="en-US"/>
              </w:rPr>
              <w:t>Гаврильского</w:t>
            </w:r>
            <w:proofErr w:type="spellEnd"/>
            <w:r w:rsidRPr="004531A7">
              <w:rPr>
                <w:b w:val="0"/>
                <w:sz w:val="26"/>
                <w:szCs w:val="26"/>
                <w:lang w:bidi="en-US"/>
              </w:rPr>
              <w:t xml:space="preserve"> сельского поселения объектами социальной инфраструктуры </w:t>
            </w:r>
            <w:proofErr w:type="gramStart"/>
            <w:r w:rsidRPr="004531A7">
              <w:rPr>
                <w:b w:val="0"/>
                <w:sz w:val="26"/>
                <w:szCs w:val="26"/>
                <w:lang w:bidi="en-US"/>
              </w:rPr>
              <w:t>согласно расчета</w:t>
            </w:r>
            <w:proofErr w:type="gramEnd"/>
            <w:r w:rsidRPr="004531A7">
              <w:rPr>
                <w:b w:val="0"/>
                <w:sz w:val="26"/>
                <w:szCs w:val="26"/>
                <w:lang w:bidi="en-US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  <w:tr w:rsidR="00D8375A" w:rsidRPr="004531A7" w:rsidTr="003A2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75A" w:rsidRPr="004531A7" w:rsidRDefault="00D8375A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75A" w:rsidRPr="004531A7" w:rsidRDefault="00D8375A" w:rsidP="00672295">
            <w:pPr>
              <w:spacing w:after="225" w:line="234" w:lineRule="atLeast"/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61D3" w:rsidRPr="004531A7" w:rsidRDefault="001861D3" w:rsidP="007B722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861D3" w:rsidRPr="004531A7" w:rsidRDefault="001861D3" w:rsidP="00D8375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100586" w:rsidRPr="004531A7" w:rsidRDefault="00100586" w:rsidP="004863CE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5139" w:rsidRPr="004531A7" w:rsidRDefault="002F5139" w:rsidP="002F513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 Характеристика существующего состояния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2F5139" w:rsidRPr="004531A7" w:rsidRDefault="002F5139" w:rsidP="002F513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E547DD" w:rsidRDefault="002F5139" w:rsidP="003526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2.1.Описание социально-экономического состояния </w:t>
      </w:r>
      <w:proofErr w:type="spellStart"/>
      <w:r w:rsidR="00AA094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0F535C" w:rsidRPr="004531A7" w:rsidRDefault="000F535C" w:rsidP="003526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FF7C0E" w:rsidRDefault="00FF7C0E" w:rsidP="00FF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C0E">
        <w:rPr>
          <w:rFonts w:ascii="Times New Roman" w:hAnsi="Times New Roman" w:cs="Times New Roman"/>
          <w:sz w:val="26"/>
          <w:szCs w:val="26"/>
        </w:rPr>
        <w:t xml:space="preserve">В границах Павловского района   в </w:t>
      </w:r>
      <w:smartTag w:uri="urn:schemas-microsoft-com:office:smarttags" w:element="metricconverter">
        <w:smartTagPr>
          <w:attr w:name="ProductID" w:val="15 километрах"/>
        </w:smartTagPr>
        <w:r w:rsidRPr="00FF7C0E">
          <w:rPr>
            <w:rFonts w:ascii="Times New Roman" w:hAnsi="Times New Roman" w:cs="Times New Roman"/>
            <w:sz w:val="26"/>
            <w:szCs w:val="26"/>
          </w:rPr>
          <w:t>15 километрах</w:t>
        </w:r>
      </w:smartTag>
      <w:r w:rsidRPr="00FF7C0E">
        <w:rPr>
          <w:rFonts w:ascii="Times New Roman" w:hAnsi="Times New Roman" w:cs="Times New Roman"/>
          <w:sz w:val="26"/>
          <w:szCs w:val="26"/>
        </w:rPr>
        <w:t xml:space="preserve"> к востоку от города Павловска на реке Гаврило расположено </w:t>
      </w:r>
      <w:proofErr w:type="spellStart"/>
      <w:r w:rsidRPr="00FF7C0E">
        <w:rPr>
          <w:rFonts w:ascii="Times New Roman" w:hAnsi="Times New Roman" w:cs="Times New Roman"/>
          <w:sz w:val="26"/>
          <w:szCs w:val="26"/>
        </w:rPr>
        <w:t>Гаврильское</w:t>
      </w:r>
      <w:proofErr w:type="spellEnd"/>
      <w:r w:rsidRPr="00FF7C0E">
        <w:rPr>
          <w:rFonts w:ascii="Times New Roman" w:hAnsi="Times New Roman" w:cs="Times New Roman"/>
          <w:sz w:val="26"/>
          <w:szCs w:val="26"/>
        </w:rPr>
        <w:t xml:space="preserve"> сельское поселение. Территория  поселения  имеет  удобное  транспортно-географическое положение. Главный въезд в сельское поселение со стороны Воронежа  осуществляется  с  запада  с  трассы «Павловск –  Калач –  Петропавловка», являющейся дорогой общего поль</w:t>
      </w:r>
      <w:r>
        <w:rPr>
          <w:rFonts w:ascii="Times New Roman" w:hAnsi="Times New Roman" w:cs="Times New Roman"/>
          <w:sz w:val="26"/>
          <w:szCs w:val="26"/>
        </w:rPr>
        <w:t>зования регионального значения.</w:t>
      </w:r>
    </w:p>
    <w:p w:rsidR="000F535C" w:rsidRPr="00FF7C0E" w:rsidRDefault="000F535C" w:rsidP="00FF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 Административный  центр  поселения –  село  </w:t>
      </w:r>
      <w:proofErr w:type="spellStart"/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Гаврильск</w:t>
      </w:r>
      <w:proofErr w:type="spellEnd"/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. </w:t>
      </w:r>
    </w:p>
    <w:p w:rsidR="000F535C" w:rsidRPr="000F535C" w:rsidRDefault="000F535C" w:rsidP="00461791">
      <w:pPr>
        <w:spacing w:after="71" w:line="264" w:lineRule="auto"/>
        <w:ind w:left="-5" w:hanging="10"/>
        <w:jc w:val="both"/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</w:pP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Населенные  пункты,  входящие  в  состав  поселения:  село  </w:t>
      </w:r>
      <w:proofErr w:type="spellStart"/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Гаврильск</w:t>
      </w:r>
      <w:proofErr w:type="spellEnd"/>
      <w:r w:rsidR="002A7323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, п. Каменск, с. Малая Казинка, с. </w:t>
      </w:r>
      <w:proofErr w:type="spellStart"/>
      <w:r w:rsidR="002A7323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Царёвка</w:t>
      </w:r>
      <w:proofErr w:type="gramStart"/>
      <w:r w:rsidR="002A7323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.</w:t>
      </w:r>
      <w:r w:rsidR="002A7323" w:rsidRPr="002A7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A7323" w:rsidRPr="002A7323">
        <w:rPr>
          <w:rFonts w:ascii="Times New Roman" w:hAnsi="Times New Roman" w:cs="Times New Roman"/>
          <w:sz w:val="26"/>
          <w:szCs w:val="26"/>
        </w:rPr>
        <w:t>лощадь</w:t>
      </w:r>
      <w:proofErr w:type="spellEnd"/>
      <w:r w:rsidR="002A7323" w:rsidRPr="002A7323">
        <w:rPr>
          <w:rFonts w:ascii="Times New Roman" w:hAnsi="Times New Roman" w:cs="Times New Roman"/>
          <w:sz w:val="26"/>
          <w:szCs w:val="26"/>
        </w:rPr>
        <w:t xml:space="preserve"> территории поселения – </w:t>
      </w:r>
      <w:smartTag w:uri="urn:schemas-microsoft-com:office:smarttags" w:element="metricconverter">
        <w:smartTagPr>
          <w:attr w:name="ProductID" w:val="13903,5 га"/>
        </w:smartTagPr>
        <w:r w:rsidR="002A7323" w:rsidRPr="002A7323">
          <w:rPr>
            <w:rFonts w:ascii="Times New Roman" w:hAnsi="Times New Roman" w:cs="Times New Roman"/>
            <w:sz w:val="26"/>
            <w:szCs w:val="26"/>
          </w:rPr>
          <w:t>13903,5 га</w:t>
        </w:r>
      </w:smartTag>
      <w:r w:rsidR="002A7323" w:rsidRPr="002A7323">
        <w:rPr>
          <w:rFonts w:ascii="Times New Roman" w:hAnsi="Times New Roman" w:cs="Times New Roman"/>
          <w:sz w:val="26"/>
          <w:szCs w:val="26"/>
        </w:rPr>
        <w:t xml:space="preserve">. </w:t>
      </w: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Планировка  населенных  пунктов,  обусловленная  рельефом, тяготеет к </w:t>
      </w: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lastRenderedPageBreak/>
        <w:t>линейному типу. Застройка насе</w:t>
      </w:r>
      <w:r w:rsidR="002A7323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л</w:t>
      </w: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ённых пунктов в основном представлена частным сектором. Общая площадь жилых помещений составляет </w:t>
      </w:r>
      <w:r w:rsidR="002A7323">
        <w:rPr>
          <w:rFonts w:ascii="Times New Roman" w:hAnsi="Times New Roman" w:cs="Times New Roman"/>
          <w:sz w:val="26"/>
          <w:szCs w:val="26"/>
        </w:rPr>
        <w:t xml:space="preserve">35,37 </w:t>
      </w:r>
      <w:r w:rsidRPr="00FF7C0E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тыс. кв.м.</w:t>
      </w:r>
    </w:p>
    <w:p w:rsidR="009E48BF" w:rsidRPr="009E48BF" w:rsidRDefault="001861D3" w:rsidP="00461791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E48BF">
        <w:rPr>
          <w:rFonts w:ascii="Times New Roman" w:hAnsi="Times New Roman" w:cs="Times New Roman"/>
          <w:b/>
          <w:sz w:val="26"/>
          <w:szCs w:val="26"/>
        </w:rPr>
        <w:t>Природно</w:t>
      </w:r>
      <w:r w:rsidR="00622808" w:rsidRPr="009E48BF">
        <w:rPr>
          <w:rFonts w:ascii="Times New Roman" w:hAnsi="Times New Roman" w:cs="Times New Roman"/>
          <w:b/>
          <w:sz w:val="26"/>
          <w:szCs w:val="26"/>
        </w:rPr>
        <w:t xml:space="preserve">-климатические и экологические </w:t>
      </w:r>
      <w:r w:rsidRPr="009E48BF">
        <w:rPr>
          <w:rFonts w:ascii="Times New Roman" w:hAnsi="Times New Roman" w:cs="Times New Roman"/>
          <w:b/>
          <w:sz w:val="26"/>
          <w:szCs w:val="26"/>
        </w:rPr>
        <w:t>условия</w:t>
      </w:r>
      <w:r w:rsidRPr="009E48B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8BF">
        <w:rPr>
          <w:rFonts w:ascii="Times New Roman" w:hAnsi="Times New Roman" w:cs="Times New Roman"/>
          <w:sz w:val="26"/>
          <w:szCs w:val="26"/>
        </w:rPr>
        <w:t xml:space="preserve">Климат на территории </w:t>
      </w:r>
      <w:proofErr w:type="spellStart"/>
      <w:r w:rsidRPr="009E48B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E48BF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>льского поселения умеренно-контине</w:t>
      </w:r>
      <w:r w:rsidRPr="009E48BF">
        <w:rPr>
          <w:rFonts w:ascii="Times New Roman" w:hAnsi="Times New Roman" w:cs="Times New Roman"/>
          <w:sz w:val="26"/>
          <w:szCs w:val="26"/>
        </w:rPr>
        <w:t>нтальный с жарким  и сухим летом и умеренно холодной зимой с устойчивым  снежным покровом и хорошо выраженными переходными сезонами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Среднегодовая температура воздуха составляет +6,7С.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абсолютных максимальных температур составляют +36С, средние из абсолютных минимальных температур составляют -30С.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Первые морозы наблюдаются в первых числах октября. Продолжительность безморозного периода от 227 до 233 дней. 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Среднегодовая сумма осадков на территории составляет 596 мм. Образование устойчивого снежного покрова происходит в середине декабря, а разрушение – в конце марта. Толщина снежного покрова от 15 до 20 мм. Число дней со снежным покровом – 105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относится к зоне недостаточного увлажнения, что обусловлено достаточно высокой  испаряемостью в теплый период. В течение года преобладают  средней скорости ветра (3,8м/сек).</w:t>
      </w:r>
    </w:p>
    <w:p w:rsidR="009E48BF" w:rsidRDefault="009E48BF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неблагоприятным  метеорологическим явлениям, наносящим значительный ущерб сельскохозяйственному производству, относятся заморозки, засухи, суховеи, сильные ветра, ливни, град.</w:t>
      </w:r>
    </w:p>
    <w:p w:rsidR="00D8039E" w:rsidRDefault="00D8039E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Опасные метеорологические явления, приводящие к ЧС, главным образом на дорогах – метели, ливневые дожди, град, шквал, гололед.</w:t>
      </w:r>
    </w:p>
    <w:p w:rsidR="00D8039E" w:rsidRDefault="00D8039E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имеет умеренный потенциал загрязнения атмосферы (ПЗА-возможный показатель уровня загрязнения атмосферы для низких источников) 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>
        <w:rPr>
          <w:rFonts w:ascii="Times New Roman" w:hAnsi="Times New Roman" w:cs="Times New Roman"/>
          <w:sz w:val="26"/>
          <w:szCs w:val="26"/>
        </w:rPr>
        <w:t>зона по классификации Э.Ю. Безугловой)</w:t>
      </w:r>
    </w:p>
    <w:p w:rsidR="00254AFD" w:rsidRDefault="00D8039E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Метеорологические условия в равной степени  способствуют кА накоплению примесей в атмосфере, так и к их рассеиванию, что обуславливает умеренный потенциал загрязнения атмосферы</w:t>
      </w:r>
      <w:r w:rsidRPr="00254AFD">
        <w:rPr>
          <w:sz w:val="26"/>
          <w:szCs w:val="26"/>
        </w:rPr>
        <w:t>.</w:t>
      </w:r>
      <w:r w:rsidR="00254AFD" w:rsidRPr="00254AFD">
        <w:rPr>
          <w:sz w:val="26"/>
          <w:szCs w:val="26"/>
        </w:rPr>
        <w:t xml:space="preserve"> В целом состояние атмосферного воздуха в сельском поселении по выбросам загрязняющих веществ в атмосферный воздух можно назвать благополучным. </w:t>
      </w:r>
    </w:p>
    <w:p w:rsidR="001861D3" w:rsidRPr="00254AFD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  <w:highlight w:val="yellow"/>
        </w:rPr>
      </w:pPr>
      <w:r w:rsidRPr="00254AFD">
        <w:rPr>
          <w:sz w:val="26"/>
          <w:szCs w:val="26"/>
        </w:rPr>
        <w:t xml:space="preserve">Хозяйственно-питьевое водоснабжение населения практически полностью основано на использовании подземных вод. </w:t>
      </w:r>
      <w:r w:rsidR="00D8039E" w:rsidRPr="00254AFD">
        <w:rPr>
          <w:sz w:val="26"/>
          <w:szCs w:val="26"/>
        </w:rPr>
        <w:t xml:space="preserve">Территория </w:t>
      </w:r>
      <w:proofErr w:type="spellStart"/>
      <w:r w:rsidR="00D8039E" w:rsidRPr="00254AFD">
        <w:rPr>
          <w:sz w:val="26"/>
          <w:szCs w:val="26"/>
        </w:rPr>
        <w:t>Гаврильского</w:t>
      </w:r>
      <w:proofErr w:type="spellEnd"/>
      <w:r w:rsidR="00D8039E" w:rsidRPr="00254AFD">
        <w:rPr>
          <w:sz w:val="26"/>
          <w:szCs w:val="26"/>
        </w:rPr>
        <w:t xml:space="preserve"> сельского поселения располагается в зоне </w:t>
      </w:r>
      <w:proofErr w:type="spellStart"/>
      <w:r w:rsidR="00D8039E" w:rsidRPr="00254AFD">
        <w:rPr>
          <w:sz w:val="26"/>
          <w:szCs w:val="26"/>
        </w:rPr>
        <w:t>Приволжско-Хоперского</w:t>
      </w:r>
      <w:proofErr w:type="spellEnd"/>
      <w:r w:rsidR="00D8039E" w:rsidRPr="00254AFD">
        <w:rPr>
          <w:sz w:val="26"/>
          <w:szCs w:val="26"/>
        </w:rPr>
        <w:t xml:space="preserve"> гидрологического бассейна. </w:t>
      </w:r>
      <w:r w:rsidRPr="00254AFD">
        <w:rPr>
          <w:sz w:val="26"/>
          <w:szCs w:val="26"/>
        </w:rPr>
        <w:t>Значительная часть нужд в технической и технологической воде промышленных предприятий обеспечивается также за счет подземных вод. Подземные воды эксплуатируются буровыми скважинами, колодцами.</w:t>
      </w:r>
    </w:p>
    <w:p w:rsidR="00254AFD" w:rsidRPr="00254AFD" w:rsidRDefault="00492A3D" w:rsidP="00461791">
      <w:pPr>
        <w:pStyle w:val="218"/>
        <w:spacing w:line="240" w:lineRule="auto"/>
        <w:ind w:left="0" w:firstLine="709"/>
        <w:rPr>
          <w:b w:val="0"/>
          <w:bCs/>
          <w:sz w:val="26"/>
          <w:szCs w:val="26"/>
        </w:rPr>
      </w:pPr>
      <w:r w:rsidRPr="00254AFD">
        <w:rPr>
          <w:b w:val="0"/>
          <w:sz w:val="26"/>
          <w:szCs w:val="26"/>
        </w:rPr>
        <w:t>Поверхностные воды представлены водными объектами, относящиеся к бассейну средней чести р. Дон. По  территории  пос</w:t>
      </w:r>
      <w:r w:rsidR="00D8039E" w:rsidRPr="00254AFD">
        <w:rPr>
          <w:b w:val="0"/>
          <w:sz w:val="26"/>
          <w:szCs w:val="26"/>
        </w:rPr>
        <w:t>еления  протекает река Гаврило. Один пересыхающий водок без названия. В оврагах устроены пруды.</w:t>
      </w:r>
      <w:r w:rsidR="00D8039E" w:rsidRPr="00254AFD">
        <w:rPr>
          <w:b w:val="0"/>
          <w:bCs/>
          <w:sz w:val="26"/>
          <w:szCs w:val="26"/>
        </w:rPr>
        <w:t>Основным источником питания реки являются талые воды, что определяет характерводного режима водотока.</w:t>
      </w:r>
    </w:p>
    <w:p w:rsidR="00492A3D" w:rsidRPr="00254AFD" w:rsidRDefault="00254AFD" w:rsidP="00461791">
      <w:pPr>
        <w:pStyle w:val="218"/>
        <w:spacing w:line="240" w:lineRule="auto"/>
        <w:ind w:left="0" w:firstLine="709"/>
        <w:rPr>
          <w:b w:val="0"/>
          <w:sz w:val="26"/>
          <w:szCs w:val="26"/>
        </w:rPr>
      </w:pPr>
      <w:r w:rsidRPr="00254AFD">
        <w:rPr>
          <w:b w:val="0"/>
          <w:bCs/>
          <w:sz w:val="26"/>
          <w:szCs w:val="26"/>
        </w:rPr>
        <w:t xml:space="preserve">На территории </w:t>
      </w:r>
      <w:proofErr w:type="spellStart"/>
      <w:r w:rsidRPr="00254AFD">
        <w:rPr>
          <w:b w:val="0"/>
          <w:bCs/>
          <w:sz w:val="26"/>
          <w:szCs w:val="26"/>
        </w:rPr>
        <w:t>Гаврильского</w:t>
      </w:r>
      <w:proofErr w:type="spellEnd"/>
      <w:r w:rsidRPr="00254AFD">
        <w:rPr>
          <w:b w:val="0"/>
          <w:bCs/>
          <w:sz w:val="26"/>
          <w:szCs w:val="26"/>
        </w:rPr>
        <w:t xml:space="preserve"> сельского поселения </w:t>
      </w:r>
      <w:proofErr w:type="spellStart"/>
      <w:r w:rsidRPr="00254AFD">
        <w:rPr>
          <w:b w:val="0"/>
          <w:bCs/>
          <w:sz w:val="26"/>
          <w:szCs w:val="26"/>
        </w:rPr>
        <w:t>располдожено</w:t>
      </w:r>
      <w:proofErr w:type="spellEnd"/>
      <w:r w:rsidRPr="00254AFD">
        <w:rPr>
          <w:b w:val="0"/>
          <w:bCs/>
          <w:sz w:val="26"/>
          <w:szCs w:val="26"/>
        </w:rPr>
        <w:t xml:space="preserve"> три крупных водоёма: </w:t>
      </w:r>
      <w:proofErr w:type="spellStart"/>
      <w:r w:rsidRPr="00254AFD">
        <w:rPr>
          <w:b w:val="0"/>
          <w:bCs/>
          <w:sz w:val="26"/>
          <w:szCs w:val="26"/>
        </w:rPr>
        <w:t>Малоказинское</w:t>
      </w:r>
      <w:proofErr w:type="spellEnd"/>
      <w:r w:rsidRPr="00254AFD">
        <w:rPr>
          <w:b w:val="0"/>
          <w:bCs/>
          <w:sz w:val="26"/>
          <w:szCs w:val="26"/>
        </w:rPr>
        <w:t xml:space="preserve"> водохранилище площадью – 1,18 </w:t>
      </w:r>
      <w:proofErr w:type="spellStart"/>
      <w:r w:rsidRPr="00254AFD">
        <w:rPr>
          <w:b w:val="0"/>
          <w:bCs/>
          <w:sz w:val="26"/>
          <w:szCs w:val="26"/>
        </w:rPr>
        <w:t>кв</w:t>
      </w:r>
      <w:proofErr w:type="spellEnd"/>
      <w:r w:rsidRPr="00254AFD">
        <w:rPr>
          <w:b w:val="0"/>
          <w:bCs/>
          <w:sz w:val="26"/>
          <w:szCs w:val="26"/>
        </w:rPr>
        <w:t xml:space="preserve"> км; пруд без названия площадью 1,00 кв</w:t>
      </w:r>
      <w:proofErr w:type="gramStart"/>
      <w:r w:rsidRPr="00254AFD">
        <w:rPr>
          <w:b w:val="0"/>
          <w:bCs/>
          <w:sz w:val="26"/>
          <w:szCs w:val="26"/>
        </w:rPr>
        <w:t>.к</w:t>
      </w:r>
      <w:proofErr w:type="gramEnd"/>
      <w:r w:rsidRPr="00254AFD">
        <w:rPr>
          <w:b w:val="0"/>
          <w:bCs/>
          <w:sz w:val="26"/>
          <w:szCs w:val="26"/>
        </w:rPr>
        <w:t xml:space="preserve">м (100 м </w:t>
      </w:r>
      <w:proofErr w:type="spellStart"/>
      <w:r w:rsidRPr="00254AFD">
        <w:rPr>
          <w:b w:val="0"/>
          <w:bCs/>
          <w:sz w:val="26"/>
          <w:szCs w:val="26"/>
        </w:rPr>
        <w:t>с-в</w:t>
      </w:r>
      <w:proofErr w:type="spellEnd"/>
      <w:r w:rsidRPr="00254AFD">
        <w:rPr>
          <w:b w:val="0"/>
          <w:bCs/>
          <w:sz w:val="26"/>
          <w:szCs w:val="26"/>
        </w:rPr>
        <w:t xml:space="preserve">  с. </w:t>
      </w:r>
      <w:proofErr w:type="spellStart"/>
      <w:r w:rsidRPr="00254AFD">
        <w:rPr>
          <w:b w:val="0"/>
          <w:bCs/>
          <w:sz w:val="26"/>
          <w:szCs w:val="26"/>
        </w:rPr>
        <w:t>Гаврильск</w:t>
      </w:r>
      <w:proofErr w:type="spellEnd"/>
      <w:r w:rsidRPr="00254AFD">
        <w:rPr>
          <w:b w:val="0"/>
          <w:bCs/>
          <w:sz w:val="26"/>
          <w:szCs w:val="26"/>
        </w:rPr>
        <w:t xml:space="preserve">);  пруд без названия площадью 188482,17 кв.м (100 м </w:t>
      </w:r>
      <w:proofErr w:type="spellStart"/>
      <w:r w:rsidRPr="00254AFD">
        <w:rPr>
          <w:b w:val="0"/>
          <w:bCs/>
          <w:sz w:val="26"/>
          <w:szCs w:val="26"/>
        </w:rPr>
        <w:t>ю-в</w:t>
      </w:r>
      <w:proofErr w:type="spellEnd"/>
      <w:r w:rsidRPr="00254AFD">
        <w:rPr>
          <w:b w:val="0"/>
          <w:bCs/>
          <w:sz w:val="26"/>
          <w:szCs w:val="26"/>
        </w:rPr>
        <w:t xml:space="preserve">  с. </w:t>
      </w:r>
      <w:proofErr w:type="spellStart"/>
      <w:r w:rsidRPr="00254AFD">
        <w:rPr>
          <w:b w:val="0"/>
          <w:bCs/>
          <w:sz w:val="26"/>
          <w:szCs w:val="26"/>
        </w:rPr>
        <w:t>Гаврильск</w:t>
      </w:r>
      <w:proofErr w:type="spellEnd"/>
      <w:r w:rsidRPr="00254AFD">
        <w:rPr>
          <w:b w:val="0"/>
          <w:bCs/>
          <w:sz w:val="26"/>
          <w:szCs w:val="26"/>
        </w:rPr>
        <w:t>) и ряд других прудов.</w:t>
      </w:r>
    </w:p>
    <w:p w:rsidR="00254AFD" w:rsidRDefault="00254AFD" w:rsidP="0046179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763F" w:rsidRDefault="001861D3" w:rsidP="00254AFD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763F">
        <w:rPr>
          <w:rFonts w:ascii="Times New Roman" w:hAnsi="Times New Roman" w:cs="Times New Roman"/>
          <w:b/>
          <w:sz w:val="26"/>
          <w:szCs w:val="26"/>
        </w:rPr>
        <w:lastRenderedPageBreak/>
        <w:t>Демографические тенденции</w:t>
      </w:r>
      <w:r w:rsidRPr="0045763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861D3" w:rsidRPr="0038538C" w:rsidRDefault="000429B5" w:rsidP="00254AF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72D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2A7323" w:rsidRPr="00B0672D">
        <w:rPr>
          <w:rFonts w:ascii="Times New Roman" w:hAnsi="Times New Roman" w:cs="Times New Roman"/>
          <w:sz w:val="26"/>
          <w:szCs w:val="26"/>
        </w:rPr>
        <w:t>Гаврильскому</w:t>
      </w:r>
      <w:proofErr w:type="spellEnd"/>
      <w:r w:rsidR="001861D3" w:rsidRPr="00B0672D">
        <w:rPr>
          <w:rFonts w:ascii="Times New Roman" w:hAnsi="Times New Roman" w:cs="Times New Roman"/>
          <w:sz w:val="26"/>
          <w:szCs w:val="26"/>
        </w:rPr>
        <w:t xml:space="preserve"> сельскому поселению значится </w:t>
      </w:r>
      <w:r w:rsidR="00C83271" w:rsidRPr="00B0672D">
        <w:rPr>
          <w:rFonts w:ascii="Times New Roman" w:hAnsi="Times New Roman" w:cs="Times New Roman"/>
          <w:sz w:val="26"/>
          <w:szCs w:val="26"/>
        </w:rPr>
        <w:t>590</w:t>
      </w:r>
      <w:r w:rsidR="002F5139" w:rsidRPr="00B0672D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1861D3" w:rsidRPr="0038538C">
        <w:rPr>
          <w:rFonts w:ascii="Times New Roman" w:hAnsi="Times New Roman" w:cs="Times New Roman"/>
          <w:sz w:val="26"/>
          <w:szCs w:val="26"/>
        </w:rPr>
        <w:t>.</w:t>
      </w:r>
      <w:r w:rsidR="0038538C" w:rsidRPr="0038538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Численность населения </w:t>
      </w:r>
      <w:r w:rsidR="0038538C" w:rsidRPr="003853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счет внутренней и внешней миграции незначительная, что не влияет  на численность, постоянно проживающего населения. </w:t>
      </w:r>
      <w:r w:rsidR="0038538C" w:rsidRPr="0038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населения  составляет - 1232 чел. в т.ч. по национальному  составу</w:t>
      </w:r>
      <w:proofErr w:type="gramStart"/>
      <w:r w:rsidR="0038538C" w:rsidRPr="0038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:р</w:t>
      </w:r>
      <w:proofErr w:type="gramEnd"/>
      <w:r w:rsidR="0038538C" w:rsidRPr="0038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усские  1140 чел  (93%);украинцы 36 чел. (3%);белорусы – 2 чел(0,16%);узбеки -12 чел. (0,97%);турки </w:t>
      </w:r>
      <w:proofErr w:type="spellStart"/>
      <w:r w:rsidR="0038538C" w:rsidRPr="0038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месхетинцы</w:t>
      </w:r>
      <w:proofErr w:type="spellEnd"/>
      <w:r w:rsidR="0038538C" w:rsidRPr="0038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24 чел. (1,94%);прочие – 18 чел. (1,46%).</w:t>
      </w:r>
      <w:r w:rsidR="001861D3" w:rsidRPr="0038538C">
        <w:rPr>
          <w:rFonts w:ascii="Times New Roman" w:hAnsi="Times New Roman" w:cs="Times New Roman"/>
          <w:sz w:val="26"/>
          <w:szCs w:val="26"/>
        </w:rPr>
        <w:t>Удельный вес рус</w:t>
      </w:r>
      <w:r w:rsidR="0038538C" w:rsidRPr="0038538C">
        <w:rPr>
          <w:rFonts w:ascii="Times New Roman" w:hAnsi="Times New Roman" w:cs="Times New Roman"/>
          <w:sz w:val="26"/>
          <w:szCs w:val="26"/>
        </w:rPr>
        <w:t>ского населения составляет 93</w:t>
      </w:r>
      <w:r w:rsidR="001861D3" w:rsidRPr="0038538C">
        <w:rPr>
          <w:rFonts w:ascii="Times New Roman" w:hAnsi="Times New Roman" w:cs="Times New Roman"/>
          <w:sz w:val="26"/>
          <w:szCs w:val="26"/>
        </w:rPr>
        <w:t xml:space="preserve"> %, населен</w:t>
      </w:r>
      <w:r w:rsidR="0038538C" w:rsidRPr="0038538C">
        <w:rPr>
          <w:rFonts w:ascii="Times New Roman" w:hAnsi="Times New Roman" w:cs="Times New Roman"/>
          <w:sz w:val="26"/>
          <w:szCs w:val="26"/>
        </w:rPr>
        <w:t>ие украинской национальности – 3</w:t>
      </w:r>
      <w:r w:rsidR="001861D3" w:rsidRPr="0038538C">
        <w:rPr>
          <w:rFonts w:ascii="Times New Roman" w:hAnsi="Times New Roman" w:cs="Times New Roman"/>
          <w:sz w:val="26"/>
          <w:szCs w:val="26"/>
        </w:rPr>
        <w:t xml:space="preserve"> %, ост</w:t>
      </w:r>
      <w:r w:rsidR="0038538C" w:rsidRPr="0038538C">
        <w:rPr>
          <w:rFonts w:ascii="Times New Roman" w:hAnsi="Times New Roman" w:cs="Times New Roman"/>
          <w:sz w:val="26"/>
          <w:szCs w:val="26"/>
        </w:rPr>
        <w:t>альные – разных национальностей</w:t>
      </w:r>
      <w:r w:rsidR="001861D3" w:rsidRPr="0038538C">
        <w:rPr>
          <w:rFonts w:ascii="Times New Roman" w:hAnsi="Times New Roman" w:cs="Times New Roman"/>
          <w:sz w:val="26"/>
          <w:szCs w:val="26"/>
        </w:rPr>
        <w:t>. В селе общаются в основном на русском языке. Численнос</w:t>
      </w:r>
      <w:r w:rsidR="0080703E" w:rsidRPr="0038538C">
        <w:rPr>
          <w:rFonts w:ascii="Times New Roman" w:hAnsi="Times New Roman" w:cs="Times New Roman"/>
          <w:sz w:val="26"/>
          <w:szCs w:val="26"/>
        </w:rPr>
        <w:t xml:space="preserve">ть трудоспособного населения </w:t>
      </w:r>
      <w:r w:rsidR="0038538C" w:rsidRPr="0038538C">
        <w:rPr>
          <w:rFonts w:ascii="Times New Roman" w:hAnsi="Times New Roman" w:cs="Times New Roman"/>
          <w:sz w:val="26"/>
          <w:szCs w:val="26"/>
        </w:rPr>
        <w:t>743</w:t>
      </w:r>
      <w:r w:rsidR="001861D3" w:rsidRPr="0038538C">
        <w:rPr>
          <w:rFonts w:ascii="Times New Roman" w:hAnsi="Times New Roman" w:cs="Times New Roman"/>
          <w:sz w:val="26"/>
          <w:szCs w:val="26"/>
        </w:rPr>
        <w:t xml:space="preserve"> челове</w:t>
      </w:r>
      <w:r w:rsidR="00CB1557" w:rsidRPr="0038538C">
        <w:rPr>
          <w:rFonts w:ascii="Times New Roman" w:hAnsi="Times New Roman" w:cs="Times New Roman"/>
          <w:sz w:val="26"/>
          <w:szCs w:val="26"/>
        </w:rPr>
        <w:t xml:space="preserve">к, </w:t>
      </w:r>
      <w:r w:rsidR="0038538C" w:rsidRPr="0038538C">
        <w:rPr>
          <w:rFonts w:ascii="Times New Roman" w:hAnsi="Times New Roman" w:cs="Times New Roman"/>
          <w:sz w:val="26"/>
          <w:szCs w:val="26"/>
        </w:rPr>
        <w:t>60</w:t>
      </w:r>
      <w:r w:rsidR="00CB1557" w:rsidRPr="0038538C">
        <w:rPr>
          <w:rFonts w:ascii="Times New Roman" w:hAnsi="Times New Roman" w:cs="Times New Roman"/>
          <w:sz w:val="26"/>
          <w:szCs w:val="26"/>
        </w:rPr>
        <w:t xml:space="preserve"> %, </w:t>
      </w:r>
      <w:r w:rsidR="001861D3" w:rsidRPr="0038538C">
        <w:rPr>
          <w:rFonts w:ascii="Times New Roman" w:hAnsi="Times New Roman" w:cs="Times New Roman"/>
          <w:sz w:val="26"/>
          <w:szCs w:val="26"/>
        </w:rPr>
        <w:t xml:space="preserve">из них трудится на предприятиях и учреждениях </w:t>
      </w:r>
      <w:r w:rsidR="001861D3" w:rsidRPr="0045763F">
        <w:rPr>
          <w:rFonts w:ascii="Times New Roman" w:hAnsi="Times New Roman" w:cs="Times New Roman"/>
          <w:sz w:val="26"/>
          <w:szCs w:val="26"/>
        </w:rPr>
        <w:t>села</w:t>
      </w:r>
      <w:r w:rsidR="0038538C" w:rsidRPr="0045763F">
        <w:rPr>
          <w:rFonts w:ascii="Times New Roman" w:hAnsi="Times New Roman" w:cs="Times New Roman"/>
          <w:sz w:val="26"/>
          <w:szCs w:val="26"/>
        </w:rPr>
        <w:t xml:space="preserve"> 243 чел.</w:t>
      </w:r>
      <w:r w:rsidR="001861D3" w:rsidRPr="0045763F">
        <w:rPr>
          <w:rFonts w:ascii="Times New Roman" w:hAnsi="Times New Roman" w:cs="Times New Roman"/>
          <w:sz w:val="26"/>
          <w:szCs w:val="26"/>
        </w:rPr>
        <w:t>, остальные – в частном секторе</w:t>
      </w:r>
      <w:r w:rsidR="0038538C" w:rsidRPr="0045763F">
        <w:rPr>
          <w:rFonts w:ascii="Times New Roman" w:hAnsi="Times New Roman" w:cs="Times New Roman"/>
          <w:sz w:val="26"/>
          <w:szCs w:val="26"/>
        </w:rPr>
        <w:t xml:space="preserve"> и за пределами сельского поселения.</w:t>
      </w:r>
    </w:p>
    <w:p w:rsidR="001861D3" w:rsidRPr="0045763F" w:rsidRDefault="001861D3" w:rsidP="00254A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763F">
        <w:rPr>
          <w:rFonts w:ascii="Times New Roman" w:hAnsi="Times New Roman" w:cs="Times New Roman"/>
          <w:sz w:val="26"/>
          <w:szCs w:val="26"/>
        </w:rPr>
        <w:t>Социальная структура сельского поселения следующая</w:t>
      </w:r>
      <w:r w:rsidRPr="0045763F">
        <w:rPr>
          <w:rFonts w:ascii="Times New Roman" w:hAnsi="Times New Roman" w:cs="Times New Roman"/>
          <w:i/>
          <w:sz w:val="26"/>
          <w:szCs w:val="26"/>
        </w:rPr>
        <w:t>:</w:t>
      </w:r>
    </w:p>
    <w:p w:rsidR="001861D3" w:rsidRPr="0045763F" w:rsidRDefault="0045763F" w:rsidP="00254AFD">
      <w:pPr>
        <w:numPr>
          <w:ilvl w:val="0"/>
          <w:numId w:val="15"/>
        </w:numPr>
        <w:tabs>
          <w:tab w:val="clear" w:pos="11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63F">
        <w:rPr>
          <w:rFonts w:ascii="Times New Roman" w:hAnsi="Times New Roman" w:cs="Times New Roman"/>
          <w:sz w:val="26"/>
          <w:szCs w:val="26"/>
        </w:rPr>
        <w:t>Работоспособного населения – 743</w:t>
      </w:r>
      <w:r w:rsidR="001861D3" w:rsidRPr="0045763F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1861D3" w:rsidRPr="0045763F" w:rsidRDefault="004A7EBA" w:rsidP="00254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63F">
        <w:rPr>
          <w:rFonts w:ascii="Times New Roman" w:hAnsi="Times New Roman" w:cs="Times New Roman"/>
          <w:sz w:val="26"/>
          <w:szCs w:val="26"/>
        </w:rPr>
        <w:t>-</w:t>
      </w:r>
      <w:r w:rsidR="001861D3" w:rsidRPr="0045763F">
        <w:rPr>
          <w:rFonts w:ascii="Times New Roman" w:hAnsi="Times New Roman" w:cs="Times New Roman"/>
          <w:sz w:val="26"/>
          <w:szCs w:val="26"/>
        </w:rPr>
        <w:t>В</w:t>
      </w:r>
      <w:r w:rsidRPr="0045763F">
        <w:rPr>
          <w:rFonts w:ascii="Times New Roman" w:hAnsi="Times New Roman" w:cs="Times New Roman"/>
          <w:sz w:val="26"/>
          <w:szCs w:val="26"/>
        </w:rPr>
        <w:t xml:space="preserve">сего занято на предприятиях (организациях) населенных пунктов  – </w:t>
      </w:r>
      <w:r w:rsidR="0045763F" w:rsidRPr="0045763F">
        <w:rPr>
          <w:rFonts w:ascii="Times New Roman" w:hAnsi="Times New Roman" w:cs="Times New Roman"/>
          <w:sz w:val="26"/>
          <w:szCs w:val="26"/>
        </w:rPr>
        <w:t>243</w:t>
      </w:r>
      <w:r w:rsidR="001861D3" w:rsidRPr="0045763F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4A7EBA" w:rsidRPr="00CE2A81" w:rsidRDefault="004A7EBA" w:rsidP="00254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63F">
        <w:rPr>
          <w:rFonts w:ascii="Times New Roman" w:hAnsi="Times New Roman" w:cs="Times New Roman"/>
          <w:sz w:val="26"/>
          <w:szCs w:val="26"/>
        </w:rPr>
        <w:t xml:space="preserve">В сельском хозяйстве- </w:t>
      </w:r>
      <w:r w:rsidR="0045763F" w:rsidRPr="0045763F">
        <w:rPr>
          <w:rFonts w:ascii="Times New Roman" w:hAnsi="Times New Roman" w:cs="Times New Roman"/>
          <w:sz w:val="26"/>
          <w:szCs w:val="26"/>
        </w:rPr>
        <w:t>486</w:t>
      </w:r>
      <w:r w:rsidRPr="0045763F">
        <w:rPr>
          <w:rFonts w:ascii="Times New Roman" w:hAnsi="Times New Roman" w:cs="Times New Roman"/>
          <w:sz w:val="26"/>
          <w:szCs w:val="26"/>
        </w:rPr>
        <w:t xml:space="preserve"> чел., в том числе в личных подсобных хозяйствах – </w:t>
      </w:r>
      <w:r w:rsidR="0045763F" w:rsidRPr="0045763F">
        <w:rPr>
          <w:rFonts w:ascii="Times New Roman" w:hAnsi="Times New Roman" w:cs="Times New Roman"/>
          <w:sz w:val="26"/>
          <w:szCs w:val="26"/>
        </w:rPr>
        <w:t>268</w:t>
      </w:r>
      <w:r w:rsidRPr="00CE2A81">
        <w:rPr>
          <w:rFonts w:ascii="Times New Roman" w:hAnsi="Times New Roman" w:cs="Times New Roman"/>
          <w:sz w:val="26"/>
          <w:szCs w:val="26"/>
        </w:rPr>
        <w:t>чел.</w:t>
      </w:r>
    </w:p>
    <w:p w:rsidR="001861D3" w:rsidRPr="00CE2A81" w:rsidRDefault="001861D3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 xml:space="preserve">   Возрастная структура населения:</w:t>
      </w:r>
    </w:p>
    <w:p w:rsidR="001861D3" w:rsidRPr="00CE2A81" w:rsidRDefault="001861D3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CE2A81">
        <w:rPr>
          <w:rFonts w:ascii="Times New Roman" w:hAnsi="Times New Roman" w:cs="Times New Roman"/>
          <w:sz w:val="26"/>
          <w:szCs w:val="26"/>
        </w:rPr>
        <w:t>численность населения в возрасте:</w:t>
      </w:r>
    </w:p>
    <w:p w:rsidR="001861D3" w:rsidRPr="00CE2A81" w:rsidRDefault="001861D3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ab/>
        <w:t xml:space="preserve">- в трудоспособном </w:t>
      </w:r>
      <w:r w:rsidR="004A7EBA" w:rsidRPr="00CE2A81">
        <w:rPr>
          <w:rFonts w:ascii="Times New Roman" w:hAnsi="Times New Roman" w:cs="Times New Roman"/>
          <w:sz w:val="26"/>
          <w:szCs w:val="26"/>
        </w:rPr>
        <w:t xml:space="preserve">возрасте – </w:t>
      </w:r>
      <w:r w:rsidR="0045763F" w:rsidRPr="00CE2A81">
        <w:rPr>
          <w:rFonts w:ascii="Times New Roman" w:hAnsi="Times New Roman" w:cs="Times New Roman"/>
          <w:sz w:val="26"/>
          <w:szCs w:val="26"/>
        </w:rPr>
        <w:t>743</w:t>
      </w:r>
      <w:r w:rsidRPr="00CE2A81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1861D3" w:rsidRPr="00CE2A81" w:rsidRDefault="001861D3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ab/>
        <w:t>- моложе т</w:t>
      </w:r>
      <w:r w:rsidR="0045763F" w:rsidRPr="00CE2A81">
        <w:rPr>
          <w:rFonts w:ascii="Times New Roman" w:hAnsi="Times New Roman" w:cs="Times New Roman"/>
          <w:sz w:val="26"/>
          <w:szCs w:val="26"/>
        </w:rPr>
        <w:t>рудоспособного (до 16 лет) – 206</w:t>
      </w:r>
      <w:r w:rsidRPr="00CE2A8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5763F" w:rsidRPr="00CE2A81" w:rsidRDefault="0045763F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 xml:space="preserve">           - старше трудоспособного возраста –</w:t>
      </w:r>
      <w:r w:rsidR="00CE2A81" w:rsidRPr="00CE2A81">
        <w:rPr>
          <w:rFonts w:ascii="Times New Roman" w:hAnsi="Times New Roman" w:cs="Times New Roman"/>
          <w:sz w:val="26"/>
          <w:szCs w:val="26"/>
        </w:rPr>
        <w:t xml:space="preserve"> 28</w:t>
      </w:r>
      <w:r w:rsidRPr="00CE2A81">
        <w:rPr>
          <w:rFonts w:ascii="Times New Roman" w:hAnsi="Times New Roman" w:cs="Times New Roman"/>
          <w:sz w:val="26"/>
          <w:szCs w:val="26"/>
        </w:rPr>
        <w:t>3 чел.</w:t>
      </w:r>
    </w:p>
    <w:p w:rsidR="001861D3" w:rsidRPr="00CE2A81" w:rsidRDefault="001861D3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ab/>
        <w:t>- д</w:t>
      </w:r>
      <w:r w:rsidR="0045763F" w:rsidRPr="00CE2A81">
        <w:rPr>
          <w:rFonts w:ascii="Times New Roman" w:hAnsi="Times New Roman" w:cs="Times New Roman"/>
          <w:sz w:val="26"/>
          <w:szCs w:val="26"/>
        </w:rPr>
        <w:t>етей: в возрасте 0–6 лет   - 7</w:t>
      </w:r>
      <w:r w:rsidR="004A7EBA" w:rsidRPr="00CE2A81">
        <w:rPr>
          <w:rFonts w:ascii="Times New Roman" w:hAnsi="Times New Roman" w:cs="Times New Roman"/>
          <w:sz w:val="26"/>
          <w:szCs w:val="26"/>
        </w:rPr>
        <w:t>0</w:t>
      </w:r>
      <w:r w:rsidRPr="00CE2A81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1861D3" w:rsidRDefault="00CE2A81" w:rsidP="00254A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A81">
        <w:rPr>
          <w:rFonts w:ascii="Times New Roman" w:hAnsi="Times New Roman" w:cs="Times New Roman"/>
          <w:sz w:val="26"/>
          <w:szCs w:val="26"/>
        </w:rPr>
        <w:t xml:space="preserve">            - </w:t>
      </w:r>
      <w:r w:rsidR="0045763F" w:rsidRPr="00CE2A81">
        <w:rPr>
          <w:rFonts w:ascii="Times New Roman" w:hAnsi="Times New Roman" w:cs="Times New Roman"/>
          <w:sz w:val="26"/>
          <w:szCs w:val="26"/>
        </w:rPr>
        <w:t>7-17</w:t>
      </w:r>
      <w:r w:rsidRPr="00CE2A81">
        <w:rPr>
          <w:rFonts w:ascii="Times New Roman" w:hAnsi="Times New Roman" w:cs="Times New Roman"/>
          <w:sz w:val="26"/>
          <w:szCs w:val="26"/>
        </w:rPr>
        <w:t xml:space="preserve"> лет  - 206</w:t>
      </w:r>
      <w:r w:rsidR="001861D3" w:rsidRPr="00CE2A8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E2A81" w:rsidRPr="00CE2A81" w:rsidRDefault="00CE2A81" w:rsidP="00E547DD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A7EBA" w:rsidRPr="006D20A1" w:rsidRDefault="004A7EBA" w:rsidP="006D20A1">
      <w:pPr>
        <w:pStyle w:val="afffffc"/>
        <w:ind w:firstLine="709"/>
        <w:jc w:val="both"/>
        <w:rPr>
          <w:rFonts w:ascii="Times New Roman" w:hAnsi="Times New Roman"/>
          <w:sz w:val="26"/>
          <w:szCs w:val="26"/>
        </w:rPr>
      </w:pPr>
      <w:r w:rsidRPr="006D20A1">
        <w:rPr>
          <w:rFonts w:ascii="Times New Roman" w:hAnsi="Times New Roman"/>
          <w:sz w:val="26"/>
          <w:szCs w:val="26"/>
        </w:rPr>
        <w:t xml:space="preserve">В возрастной структуре населения преобладает количество людей трудоспособного возраста. Так же отмечен низкий уровень рождаемости. </w:t>
      </w:r>
    </w:p>
    <w:p w:rsidR="001861D3" w:rsidRDefault="004A7EBA" w:rsidP="006D20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20A1">
        <w:rPr>
          <w:rFonts w:ascii="Times New Roman" w:hAnsi="Times New Roman"/>
          <w:sz w:val="26"/>
          <w:szCs w:val="26"/>
        </w:rPr>
        <w:t>Выявлены следующие неблагоприятные тенденции: недостаточно высококвалифицированных кадров,  отток молодых кадров</w:t>
      </w:r>
      <w:r w:rsidR="001C5085" w:rsidRPr="006D20A1">
        <w:rPr>
          <w:rFonts w:ascii="Times New Roman" w:hAnsi="Times New Roman"/>
          <w:sz w:val="26"/>
          <w:szCs w:val="26"/>
        </w:rPr>
        <w:t xml:space="preserve"> с более высоким уровнем оплаты</w:t>
      </w:r>
      <w:r w:rsidRPr="006D20A1">
        <w:rPr>
          <w:rFonts w:ascii="Times New Roman" w:hAnsi="Times New Roman"/>
          <w:sz w:val="26"/>
          <w:szCs w:val="26"/>
        </w:rPr>
        <w:t xml:space="preserve">, </w:t>
      </w:r>
      <w:r w:rsidRPr="006D20A1">
        <w:rPr>
          <w:rFonts w:ascii="Times New Roman" w:hAnsi="Times New Roman"/>
          <w:sz w:val="26"/>
          <w:szCs w:val="26"/>
          <w:lang w:eastAsia="ru-RU"/>
        </w:rPr>
        <w:t xml:space="preserve">недостаточное развитие промышленного и сельскохозяйственного производства,  развития малого и среднего бизнеса. </w:t>
      </w:r>
      <w:r w:rsidR="0035268E" w:rsidRPr="006D20A1">
        <w:rPr>
          <w:rFonts w:ascii="Times New Roman" w:hAnsi="Times New Roman"/>
          <w:sz w:val="26"/>
          <w:szCs w:val="26"/>
          <w:lang w:eastAsia="ru-RU"/>
        </w:rPr>
        <w:t>Д</w:t>
      </w:r>
      <w:r w:rsidRPr="006D20A1">
        <w:rPr>
          <w:rFonts w:ascii="Times New Roman" w:hAnsi="Times New Roman"/>
          <w:sz w:val="26"/>
          <w:szCs w:val="26"/>
          <w:lang w:eastAsia="ru-RU"/>
        </w:rPr>
        <w:t>ефицит инвестиционных ресурсов</w:t>
      </w:r>
      <w:r w:rsidR="00207C86" w:rsidRPr="006D20A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07C86" w:rsidRPr="006D20A1">
        <w:rPr>
          <w:rFonts w:ascii="Times New Roman" w:hAnsi="Times New Roman"/>
          <w:sz w:val="26"/>
          <w:szCs w:val="26"/>
        </w:rPr>
        <w:t>уменьшение численности  населения</w:t>
      </w:r>
      <w:r w:rsidR="00207C86" w:rsidRPr="004531A7">
        <w:rPr>
          <w:rFonts w:ascii="Times New Roman" w:hAnsi="Times New Roman"/>
          <w:sz w:val="26"/>
          <w:szCs w:val="26"/>
        </w:rPr>
        <w:t xml:space="preserve"> в сельских населенных пунктах</w:t>
      </w:r>
    </w:p>
    <w:p w:rsidR="006D20A1" w:rsidRPr="004531A7" w:rsidRDefault="006D20A1" w:rsidP="006D20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13E0" w:rsidRPr="004531A7" w:rsidRDefault="005A13E0" w:rsidP="005A13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2.2.</w:t>
      </w: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Технико-экономические параметры существующих объектов социальной инфраструктуры  </w:t>
      </w:r>
      <w:proofErr w:type="spellStart"/>
      <w:r w:rsidR="00AA094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1861D3" w:rsidRPr="004531A7" w:rsidRDefault="001861D3" w:rsidP="00B12C1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61D3" w:rsidRPr="004531A7" w:rsidRDefault="00B12C16" w:rsidP="0046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Необходимым условием жизнеспособности в целях </w:t>
      </w:r>
      <w:r w:rsidR="001861D3" w:rsidRPr="004531A7">
        <w:rPr>
          <w:rFonts w:ascii="Times New Roman" w:hAnsi="Times New Roman" w:cs="Times New Roman"/>
          <w:sz w:val="26"/>
          <w:szCs w:val="26"/>
        </w:rPr>
        <w:t>сбалансирова</w:t>
      </w:r>
      <w:r w:rsidRPr="004531A7">
        <w:rPr>
          <w:rFonts w:ascii="Times New Roman" w:hAnsi="Times New Roman" w:cs="Times New Roman"/>
          <w:sz w:val="26"/>
          <w:szCs w:val="26"/>
        </w:rPr>
        <w:t xml:space="preserve">нного территориального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4531A7">
        <w:rPr>
          <w:rFonts w:ascii="Times New Roman" w:hAnsi="Times New Roman" w:cs="Times New Roman"/>
          <w:sz w:val="26"/>
          <w:szCs w:val="26"/>
        </w:rPr>
        <w:t xml:space="preserve">является наличие эффективно развивающейся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 экономики.  </w:t>
      </w:r>
    </w:p>
    <w:p w:rsidR="001861D3" w:rsidRPr="004531A7" w:rsidRDefault="00B12C16" w:rsidP="0046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Экономическая база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представлена предприятиями, организациями и учреждениями по следующим видам </w:t>
      </w:r>
      <w:r w:rsidR="001861D3" w:rsidRPr="004531A7">
        <w:rPr>
          <w:rFonts w:ascii="Times New Roman" w:hAnsi="Times New Roman" w:cs="Times New Roman"/>
          <w:sz w:val="26"/>
          <w:szCs w:val="26"/>
        </w:rPr>
        <w:t>экономиче</w:t>
      </w:r>
      <w:r w:rsidRPr="004531A7">
        <w:rPr>
          <w:rFonts w:ascii="Times New Roman" w:hAnsi="Times New Roman" w:cs="Times New Roman"/>
          <w:sz w:val="26"/>
          <w:szCs w:val="26"/>
        </w:rPr>
        <w:t xml:space="preserve">ской деятельности: </w:t>
      </w:r>
      <w:r w:rsidR="00B746CB">
        <w:rPr>
          <w:rFonts w:ascii="Times New Roman" w:hAnsi="Times New Roman" w:cs="Times New Roman"/>
          <w:sz w:val="26"/>
          <w:szCs w:val="26"/>
        </w:rPr>
        <w:t>сельское хозяйство,</w:t>
      </w:r>
      <w:r w:rsidRPr="004531A7">
        <w:rPr>
          <w:rFonts w:ascii="Times New Roman" w:hAnsi="Times New Roman" w:cs="Times New Roman"/>
          <w:sz w:val="26"/>
          <w:szCs w:val="26"/>
        </w:rPr>
        <w:t xml:space="preserve"> розничная торговля,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образование, здравоохранение, культура и предоставление социальных услуг. </w:t>
      </w:r>
    </w:p>
    <w:p w:rsidR="001861D3" w:rsidRPr="004531A7" w:rsidRDefault="001861D3" w:rsidP="0046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lastRenderedPageBreak/>
        <w:t>На протяжени</w:t>
      </w:r>
      <w:r w:rsidR="00207C86" w:rsidRPr="004531A7">
        <w:rPr>
          <w:rFonts w:ascii="Times New Roman" w:hAnsi="Times New Roman" w:cs="Times New Roman"/>
          <w:sz w:val="26"/>
          <w:szCs w:val="26"/>
        </w:rPr>
        <w:t>и последних лет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общее число предприятий организаций и уч</w:t>
      </w:r>
      <w:r w:rsidR="00B746CB">
        <w:rPr>
          <w:rFonts w:ascii="Times New Roman" w:hAnsi="Times New Roman" w:cs="Times New Roman"/>
          <w:sz w:val="26"/>
          <w:szCs w:val="26"/>
        </w:rPr>
        <w:t>реждений в поселени</w:t>
      </w:r>
      <w:r w:rsidR="00A17105">
        <w:rPr>
          <w:rFonts w:ascii="Times New Roman" w:hAnsi="Times New Roman" w:cs="Times New Roman"/>
          <w:sz w:val="26"/>
          <w:szCs w:val="26"/>
        </w:rPr>
        <w:t>и  увеличи</w:t>
      </w:r>
      <w:r w:rsidR="00B746CB">
        <w:rPr>
          <w:rFonts w:ascii="Times New Roman" w:hAnsi="Times New Roman" w:cs="Times New Roman"/>
          <w:sz w:val="26"/>
          <w:szCs w:val="26"/>
        </w:rPr>
        <w:t>лось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 и  составляет </w:t>
      </w:r>
      <w:r w:rsidR="00A17105">
        <w:rPr>
          <w:rFonts w:ascii="Times New Roman" w:hAnsi="Times New Roman" w:cs="Times New Roman"/>
          <w:sz w:val="26"/>
          <w:szCs w:val="26"/>
        </w:rPr>
        <w:t>16</w:t>
      </w:r>
      <w:r w:rsidRPr="004531A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A17105">
        <w:rPr>
          <w:rFonts w:ascii="Times New Roman" w:hAnsi="Times New Roman" w:cs="Times New Roman"/>
          <w:sz w:val="26"/>
          <w:szCs w:val="26"/>
        </w:rPr>
        <w:t xml:space="preserve"> (с/х – 4, торговля-4, образование – 2, здравоохранение – 1, культура – 1, социальные услуги – 4) </w:t>
      </w:r>
      <w:r w:rsidRPr="004531A7">
        <w:rPr>
          <w:rFonts w:ascii="Times New Roman" w:hAnsi="Times New Roman" w:cs="Times New Roman"/>
          <w:sz w:val="26"/>
          <w:szCs w:val="26"/>
        </w:rPr>
        <w:t>. Предприятия поселения представлены федеральной, муници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пальной, частной и смешанной формами собственности. Доля предприятий муниципальной </w:t>
      </w:r>
      <w:r w:rsidRPr="004531A7">
        <w:rPr>
          <w:rFonts w:ascii="Times New Roman" w:hAnsi="Times New Roman" w:cs="Times New Roman"/>
          <w:sz w:val="26"/>
          <w:szCs w:val="26"/>
        </w:rPr>
        <w:t xml:space="preserve">формы собственности составила </w:t>
      </w:r>
      <w:r w:rsidR="00A17105">
        <w:rPr>
          <w:rFonts w:ascii="Times New Roman" w:hAnsi="Times New Roman" w:cs="Times New Roman"/>
          <w:sz w:val="26"/>
          <w:szCs w:val="26"/>
        </w:rPr>
        <w:t>5</w:t>
      </w:r>
      <w:r w:rsidR="00207357" w:rsidRPr="004531A7">
        <w:rPr>
          <w:rFonts w:ascii="Times New Roman" w:hAnsi="Times New Roman" w:cs="Times New Roman"/>
          <w:sz w:val="26"/>
          <w:szCs w:val="26"/>
        </w:rPr>
        <w:t>0</w:t>
      </w:r>
      <w:r w:rsidRPr="004531A7">
        <w:rPr>
          <w:rFonts w:ascii="Times New Roman" w:hAnsi="Times New Roman" w:cs="Times New Roman"/>
          <w:sz w:val="26"/>
          <w:szCs w:val="26"/>
        </w:rPr>
        <w:t xml:space="preserve"> % от о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бщего числа организаций и </w:t>
      </w:r>
      <w:r w:rsidR="00A17105">
        <w:rPr>
          <w:rFonts w:ascii="Times New Roman" w:hAnsi="Times New Roman" w:cs="Times New Roman"/>
          <w:sz w:val="26"/>
          <w:szCs w:val="26"/>
        </w:rPr>
        <w:t>2</w:t>
      </w:r>
      <w:r w:rsidR="00207357" w:rsidRPr="004531A7">
        <w:rPr>
          <w:rFonts w:ascii="Times New Roman" w:hAnsi="Times New Roman" w:cs="Times New Roman"/>
          <w:sz w:val="26"/>
          <w:szCs w:val="26"/>
        </w:rPr>
        <w:t>0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% </w:t>
      </w:r>
      <w:r w:rsidRPr="004531A7">
        <w:rPr>
          <w:rFonts w:ascii="Times New Roman" w:hAnsi="Times New Roman" w:cs="Times New Roman"/>
          <w:sz w:val="26"/>
          <w:szCs w:val="26"/>
        </w:rPr>
        <w:t>предприятий частной</w:t>
      </w:r>
      <w:r w:rsidR="007A5C9F" w:rsidRPr="004531A7">
        <w:rPr>
          <w:rFonts w:ascii="Times New Roman" w:hAnsi="Times New Roman" w:cs="Times New Roman"/>
          <w:sz w:val="26"/>
          <w:szCs w:val="26"/>
        </w:rPr>
        <w:t xml:space="preserve"> собственности. Доля предприятий смешанной формы собственности</w:t>
      </w:r>
      <w:r w:rsidR="00A17105">
        <w:rPr>
          <w:rFonts w:ascii="Times New Roman" w:hAnsi="Times New Roman" w:cs="Times New Roman"/>
          <w:sz w:val="26"/>
          <w:szCs w:val="26"/>
        </w:rPr>
        <w:t>составила 3</w:t>
      </w:r>
      <w:r w:rsidR="007A5C9F" w:rsidRPr="004531A7">
        <w:rPr>
          <w:rFonts w:ascii="Times New Roman" w:hAnsi="Times New Roman" w:cs="Times New Roman"/>
          <w:sz w:val="26"/>
          <w:szCs w:val="26"/>
        </w:rPr>
        <w:t>0</w:t>
      </w:r>
      <w:r w:rsidR="001A43D2" w:rsidRPr="004531A7">
        <w:rPr>
          <w:rFonts w:ascii="Times New Roman" w:hAnsi="Times New Roman" w:cs="Times New Roman"/>
          <w:sz w:val="26"/>
          <w:szCs w:val="26"/>
        </w:rPr>
        <w:t>%.</w:t>
      </w:r>
    </w:p>
    <w:p w:rsidR="001861D3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Потребительский рынок</w:t>
      </w:r>
    </w:p>
    <w:p w:rsidR="00461791" w:rsidRPr="004531A7" w:rsidRDefault="00461791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861D3" w:rsidRPr="004531A7" w:rsidRDefault="001861D3" w:rsidP="001861D3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531A7">
        <w:rPr>
          <w:rFonts w:ascii="Times New Roman" w:hAnsi="Times New Roman" w:cs="Times New Roman"/>
          <w:b/>
          <w:sz w:val="26"/>
          <w:szCs w:val="26"/>
        </w:rPr>
        <w:t>Торговля и общественное питание</w:t>
      </w:r>
    </w:p>
    <w:p w:rsidR="001861D3" w:rsidRPr="004531A7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Стабильный рост розничной торговли, значительно превышающий сложившийся уровень инфляции, говорит о росте благосостояния жителей села и их доходов.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17105"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льском поселении функционирует </w:t>
      </w:r>
      <w:r w:rsidR="00A17105">
        <w:rPr>
          <w:rFonts w:ascii="Times New Roman" w:hAnsi="Times New Roman" w:cs="Times New Roman"/>
          <w:sz w:val="26"/>
          <w:szCs w:val="26"/>
        </w:rPr>
        <w:t>4</w:t>
      </w:r>
      <w:r w:rsidRPr="004531A7">
        <w:rPr>
          <w:rFonts w:ascii="Times New Roman" w:hAnsi="Times New Roman" w:cs="Times New Roman"/>
          <w:sz w:val="26"/>
          <w:szCs w:val="26"/>
        </w:rPr>
        <w:t xml:space="preserve"> предприятия торговли</w:t>
      </w:r>
      <w:r w:rsidR="00A17105">
        <w:rPr>
          <w:rFonts w:ascii="Times New Roman" w:hAnsi="Times New Roman" w:cs="Times New Roman"/>
          <w:sz w:val="26"/>
          <w:szCs w:val="26"/>
        </w:rPr>
        <w:t xml:space="preserve"> (ИП </w:t>
      </w:r>
      <w:proofErr w:type="spellStart"/>
      <w:r w:rsidR="00A17105">
        <w:rPr>
          <w:rFonts w:ascii="Times New Roman" w:hAnsi="Times New Roman" w:cs="Times New Roman"/>
          <w:sz w:val="26"/>
          <w:szCs w:val="26"/>
        </w:rPr>
        <w:t>Гузёв</w:t>
      </w:r>
      <w:proofErr w:type="spellEnd"/>
      <w:r w:rsidR="00A17105">
        <w:rPr>
          <w:rFonts w:ascii="Times New Roman" w:hAnsi="Times New Roman" w:cs="Times New Roman"/>
          <w:sz w:val="26"/>
          <w:szCs w:val="26"/>
        </w:rPr>
        <w:t xml:space="preserve"> М.Н, ИП Гончарова И.М.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24B78" w:rsidRPr="00F24B78">
        <w:rPr>
          <w:rFonts w:ascii="Times New Roman" w:eastAsia="Calibri" w:hAnsi="Times New Roman" w:cs="Times New Roman"/>
          <w:sz w:val="26"/>
          <w:szCs w:val="26"/>
        </w:rPr>
        <w:t>Павловское</w:t>
      </w:r>
      <w:proofErr w:type="gramEnd"/>
      <w:r w:rsidR="00F24B78" w:rsidRPr="00F24B78">
        <w:rPr>
          <w:rFonts w:ascii="Times New Roman" w:eastAsia="Calibri" w:hAnsi="Times New Roman" w:cs="Times New Roman"/>
          <w:sz w:val="26"/>
          <w:szCs w:val="26"/>
        </w:rPr>
        <w:t xml:space="preserve"> РПО</w:t>
      </w:r>
      <w:r w:rsidR="00BC4142" w:rsidRPr="00F24B78">
        <w:rPr>
          <w:rFonts w:ascii="Times New Roman" w:hAnsi="Times New Roman" w:cs="Times New Roman"/>
          <w:sz w:val="26"/>
          <w:szCs w:val="26"/>
        </w:rPr>
        <w:t>)</w:t>
      </w:r>
      <w:r w:rsidRPr="00F24B78">
        <w:rPr>
          <w:rFonts w:ascii="Times New Roman" w:hAnsi="Times New Roman" w:cs="Times New Roman"/>
          <w:sz w:val="26"/>
          <w:szCs w:val="26"/>
        </w:rPr>
        <w:t>.</w:t>
      </w:r>
    </w:p>
    <w:p w:rsidR="00A17105" w:rsidRPr="00A23E20" w:rsidRDefault="00A17105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E20">
        <w:rPr>
          <w:rFonts w:ascii="Times New Roman" w:hAnsi="Times New Roman" w:cs="Times New Roman"/>
          <w:sz w:val="26"/>
          <w:szCs w:val="26"/>
        </w:rPr>
        <w:t xml:space="preserve">Также на территории села </w:t>
      </w:r>
      <w:proofErr w:type="spellStart"/>
      <w:r w:rsidRPr="00A23E20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="001861D3" w:rsidRPr="00A23E20">
        <w:rPr>
          <w:rFonts w:ascii="Times New Roman" w:hAnsi="Times New Roman" w:cs="Times New Roman"/>
          <w:sz w:val="26"/>
          <w:szCs w:val="26"/>
        </w:rPr>
        <w:t xml:space="preserve"> р</w:t>
      </w:r>
      <w:r w:rsidRPr="00A23E20">
        <w:rPr>
          <w:rFonts w:ascii="Times New Roman" w:hAnsi="Times New Roman" w:cs="Times New Roman"/>
          <w:sz w:val="26"/>
          <w:szCs w:val="26"/>
        </w:rPr>
        <w:t>асположены две столовые</w:t>
      </w:r>
      <w:r w:rsidR="00FC6C6D" w:rsidRPr="00A23E20">
        <w:rPr>
          <w:rFonts w:ascii="Times New Roman" w:hAnsi="Times New Roman" w:cs="Times New Roman"/>
          <w:sz w:val="26"/>
          <w:szCs w:val="26"/>
        </w:rPr>
        <w:t xml:space="preserve"> на </w:t>
      </w:r>
      <w:r w:rsidR="00A23E20" w:rsidRPr="00A23E20">
        <w:rPr>
          <w:rFonts w:ascii="Times New Roman" w:hAnsi="Times New Roman" w:cs="Times New Roman"/>
          <w:sz w:val="26"/>
          <w:szCs w:val="26"/>
        </w:rPr>
        <w:t>60</w:t>
      </w:r>
      <w:r w:rsidRPr="00A23E20">
        <w:rPr>
          <w:rFonts w:ascii="Times New Roman" w:hAnsi="Times New Roman" w:cs="Times New Roman"/>
          <w:sz w:val="26"/>
          <w:szCs w:val="26"/>
        </w:rPr>
        <w:t xml:space="preserve"> посадочных мест</w:t>
      </w:r>
      <w:r w:rsidR="00A23E20" w:rsidRPr="00A23E2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A23E20">
        <w:rPr>
          <w:rFonts w:ascii="Times New Roman" w:hAnsi="Times New Roman" w:cs="Times New Roman"/>
          <w:sz w:val="26"/>
          <w:szCs w:val="26"/>
        </w:rPr>
        <w:t xml:space="preserve"> (МКОУ </w:t>
      </w:r>
      <w:proofErr w:type="spellStart"/>
      <w:r w:rsidRPr="00A23E20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Pr="00A23E20">
        <w:rPr>
          <w:rFonts w:ascii="Times New Roman" w:hAnsi="Times New Roman" w:cs="Times New Roman"/>
          <w:sz w:val="26"/>
          <w:szCs w:val="26"/>
        </w:rPr>
        <w:t xml:space="preserve"> СОШ</w:t>
      </w:r>
      <w:r w:rsidR="007028F9" w:rsidRPr="00A23E20">
        <w:rPr>
          <w:rFonts w:ascii="Times New Roman" w:hAnsi="Times New Roman" w:cs="Times New Roman"/>
          <w:sz w:val="26"/>
          <w:szCs w:val="26"/>
        </w:rPr>
        <w:t xml:space="preserve"> – на 48 посадочных мест</w:t>
      </w:r>
      <w:r w:rsidRPr="00A23E20">
        <w:rPr>
          <w:rFonts w:ascii="Times New Roman" w:hAnsi="Times New Roman" w:cs="Times New Roman"/>
          <w:sz w:val="26"/>
          <w:szCs w:val="26"/>
        </w:rPr>
        <w:t xml:space="preserve"> и ЗАО «Славяне»</w:t>
      </w:r>
      <w:r w:rsidR="00A23E20" w:rsidRPr="00A23E20">
        <w:rPr>
          <w:rFonts w:ascii="Times New Roman" w:hAnsi="Times New Roman" w:cs="Times New Roman"/>
          <w:sz w:val="26"/>
          <w:szCs w:val="26"/>
        </w:rPr>
        <w:t xml:space="preserve"> - на 12</w:t>
      </w:r>
      <w:r w:rsidR="007028F9" w:rsidRPr="00A23E20">
        <w:rPr>
          <w:rFonts w:ascii="Times New Roman" w:hAnsi="Times New Roman" w:cs="Times New Roman"/>
          <w:sz w:val="26"/>
          <w:szCs w:val="26"/>
        </w:rPr>
        <w:t xml:space="preserve"> посадочных мест</w:t>
      </w:r>
      <w:r w:rsidRPr="00A23E2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17105" w:rsidRDefault="00A17105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E20">
        <w:rPr>
          <w:rFonts w:ascii="Times New Roman" w:hAnsi="Times New Roman" w:cs="Times New Roman"/>
          <w:sz w:val="26"/>
          <w:szCs w:val="26"/>
        </w:rPr>
        <w:t>Также на территории поселка Каменск  расположено</w:t>
      </w:r>
      <w:r>
        <w:rPr>
          <w:rFonts w:ascii="Times New Roman" w:hAnsi="Times New Roman" w:cs="Times New Roman"/>
          <w:sz w:val="26"/>
          <w:szCs w:val="26"/>
        </w:rPr>
        <w:t xml:space="preserve"> здание столовой</w:t>
      </w:r>
      <w:r w:rsidRPr="004531A7">
        <w:rPr>
          <w:rFonts w:ascii="Times New Roman" w:hAnsi="Times New Roman" w:cs="Times New Roman"/>
          <w:sz w:val="26"/>
          <w:szCs w:val="26"/>
        </w:rPr>
        <w:t xml:space="preserve"> на </w:t>
      </w:r>
      <w:r w:rsidR="007028F9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посадочных мест (СХ</w:t>
      </w:r>
      <w:proofErr w:type="gramStart"/>
      <w:r>
        <w:rPr>
          <w:rFonts w:ascii="Times New Roman" w:hAnsi="Times New Roman" w:cs="Times New Roman"/>
          <w:sz w:val="26"/>
          <w:szCs w:val="26"/>
        </w:rPr>
        <w:t>П«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Каменское») </w:t>
      </w:r>
    </w:p>
    <w:p w:rsidR="001861D3" w:rsidRPr="004531A7" w:rsidRDefault="00B12C16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Такие предприятия как прачечные и химчистки на территории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поселения отсутствуют. </w:t>
      </w:r>
    </w:p>
    <w:p w:rsidR="001861D3" w:rsidRPr="004531A7" w:rsidRDefault="00B12C16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Для сельского поселения требуется специализированное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предприятие бытового обслуживания на </w:t>
      </w:r>
      <w:r w:rsidR="00E11132">
        <w:rPr>
          <w:rFonts w:ascii="Times New Roman" w:hAnsi="Times New Roman" w:cs="Times New Roman"/>
          <w:sz w:val="26"/>
          <w:szCs w:val="26"/>
        </w:rPr>
        <w:t>5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7B722C" w:rsidRPr="004531A7">
        <w:rPr>
          <w:rFonts w:ascii="Times New Roman" w:hAnsi="Times New Roman" w:cs="Times New Roman"/>
          <w:sz w:val="26"/>
          <w:szCs w:val="26"/>
        </w:rPr>
        <w:t xml:space="preserve"> мест</w:t>
      </w:r>
      <w:r w:rsidR="001861D3" w:rsidRPr="004531A7">
        <w:rPr>
          <w:rFonts w:ascii="Times New Roman" w:hAnsi="Times New Roman" w:cs="Times New Roman"/>
          <w:sz w:val="26"/>
          <w:szCs w:val="26"/>
        </w:rPr>
        <w:t>. Так как в настоя</w:t>
      </w:r>
      <w:r w:rsidRPr="004531A7">
        <w:rPr>
          <w:rFonts w:ascii="Times New Roman" w:hAnsi="Times New Roman" w:cs="Times New Roman"/>
          <w:sz w:val="26"/>
          <w:szCs w:val="26"/>
        </w:rPr>
        <w:t xml:space="preserve">щее время предприятия  данного типа не 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востребованы  населением,  то  их  строительство  должно осуществляться по мере возникновения необходимости.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По территориальному принципу данные учреждения и предп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риятия обслуживания в сельских поселениях следует </w:t>
      </w:r>
      <w:r w:rsidRPr="004531A7">
        <w:rPr>
          <w:rFonts w:ascii="Times New Roman" w:hAnsi="Times New Roman" w:cs="Times New Roman"/>
          <w:sz w:val="26"/>
          <w:szCs w:val="26"/>
        </w:rPr>
        <w:t>разме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щать  из  расчета  обеспечения жителей </w:t>
      </w:r>
      <w:r w:rsidRPr="004531A7">
        <w:rPr>
          <w:rFonts w:ascii="Times New Roman" w:hAnsi="Times New Roman" w:cs="Times New Roman"/>
          <w:sz w:val="26"/>
          <w:szCs w:val="26"/>
        </w:rPr>
        <w:t xml:space="preserve">каждого поселения услугами первой необходимости в пределах пешеходной доступности не более 30 минут (2,5-3 км). </w:t>
      </w:r>
      <w:r w:rsidRPr="004531A7">
        <w:rPr>
          <w:rFonts w:ascii="Times New Roman" w:hAnsi="Times New Roman" w:cs="Times New Roman"/>
          <w:sz w:val="26"/>
          <w:szCs w:val="26"/>
        </w:rPr>
        <w:tab/>
      </w:r>
    </w:p>
    <w:p w:rsidR="001861D3" w:rsidRPr="004531A7" w:rsidRDefault="00B12C16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имеется </w:t>
      </w:r>
      <w:r w:rsidR="00E11132">
        <w:rPr>
          <w:rFonts w:ascii="Times New Roman" w:hAnsi="Times New Roman" w:cs="Times New Roman"/>
          <w:sz w:val="26"/>
          <w:szCs w:val="26"/>
        </w:rPr>
        <w:t xml:space="preserve">два </w:t>
      </w:r>
      <w:r w:rsidR="00BC4142" w:rsidRPr="004531A7">
        <w:rPr>
          <w:rFonts w:ascii="Times New Roman" w:hAnsi="Times New Roman" w:cs="Times New Roman"/>
          <w:sz w:val="26"/>
          <w:szCs w:val="26"/>
        </w:rPr>
        <w:t>филиал</w:t>
      </w:r>
      <w:r w:rsidR="00E11132">
        <w:rPr>
          <w:rFonts w:ascii="Times New Roman" w:hAnsi="Times New Roman" w:cs="Times New Roman"/>
          <w:sz w:val="26"/>
          <w:szCs w:val="26"/>
        </w:rPr>
        <w:t>а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 «Почта России». </w:t>
      </w:r>
      <w:r w:rsidR="001E18EE">
        <w:rPr>
          <w:rFonts w:ascii="Times New Roman" w:hAnsi="Times New Roman" w:cs="Times New Roman"/>
          <w:sz w:val="26"/>
          <w:szCs w:val="26"/>
        </w:rPr>
        <w:t>Одно о</w:t>
      </w:r>
      <w:r w:rsidR="00BC4142" w:rsidRPr="004531A7">
        <w:rPr>
          <w:rFonts w:ascii="Times New Roman" w:hAnsi="Times New Roman" w:cs="Times New Roman"/>
          <w:sz w:val="26"/>
          <w:szCs w:val="26"/>
        </w:rPr>
        <w:t>тделение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р</w:t>
      </w:r>
      <w:r w:rsidR="00BC4142" w:rsidRPr="004531A7">
        <w:rPr>
          <w:rFonts w:ascii="Times New Roman" w:hAnsi="Times New Roman" w:cs="Times New Roman"/>
          <w:sz w:val="26"/>
          <w:szCs w:val="26"/>
        </w:rPr>
        <w:t>асположен</w:t>
      </w:r>
      <w:r w:rsidR="001E18EE">
        <w:rPr>
          <w:rFonts w:ascii="Times New Roman" w:hAnsi="Times New Roman" w:cs="Times New Roman"/>
          <w:sz w:val="26"/>
          <w:szCs w:val="26"/>
        </w:rPr>
        <w:t xml:space="preserve">о в с. </w:t>
      </w:r>
      <w:proofErr w:type="spellStart"/>
      <w:r w:rsidR="001E18EE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>,</w:t>
      </w:r>
      <w:r w:rsidR="001E18EE">
        <w:rPr>
          <w:rFonts w:ascii="Times New Roman" w:hAnsi="Times New Roman" w:cs="Times New Roman"/>
          <w:sz w:val="26"/>
          <w:szCs w:val="26"/>
        </w:rPr>
        <w:t xml:space="preserve"> другое отделение расположено в п. Каменск. В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 других населенных пунктах (</w:t>
      </w:r>
      <w:proofErr w:type="gramStart"/>
      <w:r w:rsidR="00BC4142" w:rsidRPr="004531A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C4142" w:rsidRPr="004531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E18EE">
        <w:rPr>
          <w:rFonts w:ascii="Times New Roman" w:hAnsi="Times New Roman" w:cs="Times New Roman"/>
          <w:sz w:val="26"/>
          <w:szCs w:val="26"/>
        </w:rPr>
        <w:t>Малая</w:t>
      </w:r>
      <w:proofErr w:type="gramEnd"/>
      <w:r w:rsidR="001E18EE">
        <w:rPr>
          <w:rFonts w:ascii="Times New Roman" w:hAnsi="Times New Roman" w:cs="Times New Roman"/>
          <w:sz w:val="26"/>
          <w:szCs w:val="26"/>
        </w:rPr>
        <w:t xml:space="preserve"> Казинка и с. </w:t>
      </w:r>
      <w:proofErr w:type="spellStart"/>
      <w:r w:rsidR="001E18EE">
        <w:rPr>
          <w:rFonts w:ascii="Times New Roman" w:hAnsi="Times New Roman" w:cs="Times New Roman"/>
          <w:sz w:val="26"/>
          <w:szCs w:val="26"/>
        </w:rPr>
        <w:t>Царёвка</w:t>
      </w:r>
      <w:proofErr w:type="spellEnd"/>
      <w:r w:rsidR="00BC4142" w:rsidRPr="004531A7">
        <w:rPr>
          <w:rFonts w:ascii="Times New Roman" w:hAnsi="Times New Roman" w:cs="Times New Roman"/>
          <w:sz w:val="26"/>
          <w:szCs w:val="26"/>
        </w:rPr>
        <w:t>) филиалы отсутствуют, что является неудобством для жителей этих населенных пунктов.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Здравоохранение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систему здравоохранения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входят: </w:t>
      </w:r>
    </w:p>
    <w:p w:rsidR="001861D3" w:rsidRPr="00A0295E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038A6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ФАП в селе </w:t>
      </w:r>
      <w:proofErr w:type="spellStart"/>
      <w:r w:rsidR="007038A6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, мощностью – </w:t>
      </w:r>
      <w:r w:rsidRPr="00A0295E">
        <w:rPr>
          <w:rFonts w:ascii="Times New Roman" w:hAnsi="Times New Roman" w:cs="Times New Roman"/>
          <w:sz w:val="26"/>
          <w:szCs w:val="26"/>
        </w:rPr>
        <w:t xml:space="preserve">20 посещений/смена;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95E">
        <w:rPr>
          <w:rFonts w:ascii="Times New Roman" w:hAnsi="Times New Roman" w:cs="Times New Roman"/>
          <w:sz w:val="26"/>
          <w:szCs w:val="26"/>
        </w:rPr>
        <w:t xml:space="preserve">- </w:t>
      </w:r>
      <w:r w:rsidR="007038A6" w:rsidRPr="00A0295E">
        <w:rPr>
          <w:rFonts w:ascii="Times New Roman" w:hAnsi="Times New Roman" w:cs="Times New Roman"/>
          <w:sz w:val="26"/>
          <w:szCs w:val="26"/>
        </w:rPr>
        <w:t>Каменский ФАП в поселке Каменск</w:t>
      </w:r>
      <w:r w:rsidRPr="00A0295E">
        <w:rPr>
          <w:rFonts w:ascii="Times New Roman" w:hAnsi="Times New Roman" w:cs="Times New Roman"/>
          <w:sz w:val="26"/>
          <w:szCs w:val="26"/>
        </w:rPr>
        <w:t xml:space="preserve">, мощностью – </w:t>
      </w:r>
      <w:r w:rsidR="007038A6" w:rsidRPr="00A0295E">
        <w:rPr>
          <w:rFonts w:ascii="Times New Roman" w:hAnsi="Times New Roman" w:cs="Times New Roman"/>
          <w:sz w:val="26"/>
          <w:szCs w:val="26"/>
        </w:rPr>
        <w:t>15</w:t>
      </w:r>
      <w:r w:rsidRPr="00A0295E">
        <w:rPr>
          <w:rFonts w:ascii="Times New Roman" w:hAnsi="Times New Roman" w:cs="Times New Roman"/>
          <w:sz w:val="26"/>
          <w:szCs w:val="26"/>
        </w:rPr>
        <w:t xml:space="preserve"> посещений/смена.</w:t>
      </w:r>
    </w:p>
    <w:p w:rsidR="001861D3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7038A6"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сельском поселении отсутствует станция скорой помощи.  «Скорая помощь» вызывается из </w:t>
      </w:r>
      <w:r w:rsidR="007038A6">
        <w:rPr>
          <w:rFonts w:ascii="Times New Roman" w:hAnsi="Times New Roman" w:cs="Times New Roman"/>
          <w:sz w:val="26"/>
          <w:szCs w:val="26"/>
        </w:rPr>
        <w:t xml:space="preserve">г. Павловск. На территории </w:t>
      </w:r>
      <w:proofErr w:type="spellStart"/>
      <w:r w:rsidR="007038A6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7038A6">
        <w:rPr>
          <w:rFonts w:ascii="Times New Roman" w:hAnsi="Times New Roman" w:cs="Times New Roman"/>
          <w:sz w:val="26"/>
          <w:szCs w:val="26"/>
        </w:rPr>
        <w:t xml:space="preserve"> сельского поселения дежурит автомобиль «Скорая помощь»</w:t>
      </w:r>
      <w:r w:rsidRPr="004531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38A6" w:rsidRPr="004531A7" w:rsidRDefault="00A0295E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Гаврильской</w:t>
      </w:r>
      <w:proofErr w:type="spellEnd"/>
      <w:r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 врачебной </w:t>
      </w: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амбулатории имеется 1 аптечный пункт, который обеспечивает доступность аптечным обслуживанием</w:t>
      </w:r>
    </w:p>
    <w:p w:rsidR="003D3A6F" w:rsidRPr="004531A7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Основными задачами обеспечения устойчивого развития здравоохранения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сельского поселения на расчетную перспективу остаются: </w:t>
      </w:r>
    </w:p>
    <w:p w:rsidR="003D3A6F" w:rsidRPr="004531A7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 предоставление населению бесплатной качественной и своевременной медицинской помощи;</w:t>
      </w:r>
    </w:p>
    <w:p w:rsidR="003D3A6F" w:rsidRPr="004531A7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преодоление дефицита материальных и финансовых средств в сфере здра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хранения;</w:t>
      </w:r>
    </w:p>
    <w:p w:rsidR="003D3A6F" w:rsidRPr="004531A7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3D3A6F" w:rsidRPr="004531A7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 снижение показателей смертности;</w:t>
      </w:r>
    </w:p>
    <w:p w:rsidR="003D3A6F" w:rsidRDefault="003D3A6F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снижение высокого уровня заболеваемости социально-обусловленными болезнями.</w:t>
      </w:r>
    </w:p>
    <w:p w:rsidR="00A0295E" w:rsidRPr="000F535C" w:rsidRDefault="00A0295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</w:pPr>
      <w:r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Острой проблемой в сфере здравоохранения является отсутствие врачей.</w:t>
      </w:r>
    </w:p>
    <w:p w:rsidR="00A0295E" w:rsidRPr="004531A7" w:rsidRDefault="00A0295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861D3" w:rsidRPr="004531A7" w:rsidRDefault="001861D3" w:rsidP="00A447E5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0295E">
        <w:rPr>
          <w:rFonts w:ascii="Times New Roman" w:hAnsi="Times New Roman" w:cs="Times New Roman"/>
          <w:sz w:val="26"/>
          <w:szCs w:val="26"/>
          <w:u w:val="single"/>
        </w:rPr>
        <w:t>Образование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К минимально необходимым населению, нормируемым учреж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дениям образования относятся детские дошкольные учреждения и </w:t>
      </w:r>
      <w:r w:rsidRPr="004531A7">
        <w:rPr>
          <w:rFonts w:ascii="Times New Roman" w:hAnsi="Times New Roman" w:cs="Times New Roman"/>
          <w:sz w:val="26"/>
          <w:szCs w:val="26"/>
        </w:rPr>
        <w:t xml:space="preserve">общеобразовательные  школы (повседневный уровень), объекты начального профессионального и средне специального образования (периодический уровень).  </w:t>
      </w:r>
    </w:p>
    <w:p w:rsidR="001861D3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систему образования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входят: </w:t>
      </w:r>
    </w:p>
    <w:p w:rsidR="00D63A25" w:rsidRPr="004531A7" w:rsidRDefault="00D63A25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-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ГаврильскаяС</w:t>
      </w:r>
      <w:r w:rsidRPr="004531A7">
        <w:rPr>
          <w:rFonts w:ascii="Times New Roman" w:hAnsi="Times New Roman" w:cs="Times New Roman"/>
          <w:sz w:val="26"/>
          <w:szCs w:val="26"/>
        </w:rPr>
        <w:t>ОШ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="007F4F08">
        <w:rPr>
          <w:rFonts w:ascii="Times New Roman" w:hAnsi="Times New Roman" w:cs="Times New Roman"/>
          <w:sz w:val="26"/>
          <w:szCs w:val="26"/>
        </w:rPr>
        <w:t>, емкостью 240</w:t>
      </w:r>
      <w:r w:rsidRPr="004531A7">
        <w:rPr>
          <w:rFonts w:ascii="Times New Roman" w:hAnsi="Times New Roman" w:cs="Times New Roman"/>
          <w:sz w:val="26"/>
          <w:szCs w:val="26"/>
        </w:rPr>
        <w:t xml:space="preserve"> мест, с фактической загрузкой - </w:t>
      </w:r>
      <w:r w:rsidR="007F4F08">
        <w:rPr>
          <w:rFonts w:ascii="Times New Roman" w:hAnsi="Times New Roman" w:cs="Times New Roman"/>
          <w:sz w:val="26"/>
          <w:szCs w:val="26"/>
        </w:rPr>
        <w:t>120</w:t>
      </w:r>
      <w:r w:rsidRPr="004531A7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1861D3" w:rsidRPr="004531A7" w:rsidRDefault="00B12C16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- </w:t>
      </w:r>
      <w:r w:rsidR="007F4F08"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МКОУ Каменская </w:t>
      </w:r>
      <w:proofErr w:type="gramStart"/>
      <w:r w:rsidR="007F4F08"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>НОШ-детский</w:t>
      </w:r>
      <w:proofErr w:type="gramEnd"/>
      <w:r w:rsidR="007F4F08" w:rsidRPr="000F535C">
        <w:rPr>
          <w:rFonts w:ascii="Times New Roman" w:eastAsia="Times New Roman" w:hAnsi="Times New Roman" w:cs="Times New Roman"/>
          <w:color w:val="000008"/>
          <w:sz w:val="26"/>
          <w:szCs w:val="26"/>
          <w:lang w:eastAsia="ru-RU"/>
        </w:rPr>
        <w:t xml:space="preserve"> сад в посёлке Каменск</w:t>
      </w:r>
      <w:r w:rsidR="007F4F08">
        <w:rPr>
          <w:rFonts w:ascii="Times New Roman" w:hAnsi="Times New Roman" w:cs="Times New Roman"/>
          <w:sz w:val="26"/>
          <w:szCs w:val="26"/>
        </w:rPr>
        <w:t>, емкостью 60/52</w:t>
      </w:r>
      <w:r w:rsidRPr="004531A7">
        <w:rPr>
          <w:rFonts w:ascii="Times New Roman" w:hAnsi="Times New Roman" w:cs="Times New Roman"/>
          <w:sz w:val="26"/>
          <w:szCs w:val="26"/>
        </w:rPr>
        <w:t xml:space="preserve"> мест, с </w:t>
      </w:r>
      <w:r w:rsidR="001861D3" w:rsidRPr="004531A7">
        <w:rPr>
          <w:rFonts w:ascii="Times New Roman" w:hAnsi="Times New Roman" w:cs="Times New Roman"/>
          <w:sz w:val="26"/>
          <w:szCs w:val="26"/>
        </w:rPr>
        <w:t>фактической з</w:t>
      </w:r>
      <w:r w:rsidR="00BC4142" w:rsidRPr="004531A7">
        <w:rPr>
          <w:rFonts w:ascii="Times New Roman" w:hAnsi="Times New Roman" w:cs="Times New Roman"/>
          <w:sz w:val="26"/>
          <w:szCs w:val="26"/>
        </w:rPr>
        <w:t xml:space="preserve">агрузкой </w:t>
      </w:r>
      <w:r w:rsidR="007F4F08">
        <w:rPr>
          <w:rFonts w:ascii="Times New Roman" w:hAnsi="Times New Roman" w:cs="Times New Roman"/>
          <w:sz w:val="26"/>
          <w:szCs w:val="26"/>
        </w:rPr>
        <w:t>– 12/28</w:t>
      </w:r>
      <w:r w:rsidR="001861D3" w:rsidRPr="004531A7">
        <w:rPr>
          <w:rFonts w:ascii="Times New Roman" w:hAnsi="Times New Roman" w:cs="Times New Roman"/>
          <w:sz w:val="26"/>
          <w:szCs w:val="26"/>
        </w:rPr>
        <w:t xml:space="preserve"> человек; </w:t>
      </w:r>
    </w:p>
    <w:p w:rsidR="00190342" w:rsidRPr="004531A7" w:rsidRDefault="00190342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  <w:lang w:eastAsia="ru-RU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Для дошкольных учреждений принят радиус доступности - 500 м. Для школ</w:t>
      </w:r>
      <w:r w:rsidR="00B12C16" w:rsidRPr="004531A7">
        <w:rPr>
          <w:rFonts w:ascii="Times New Roman" w:hAnsi="Times New Roman" w:cs="Times New Roman"/>
          <w:sz w:val="26"/>
          <w:szCs w:val="26"/>
        </w:rPr>
        <w:t xml:space="preserve"> радиус доступности  принят - 4 км (в  соответствии с СанПиН  2.4.2.1178-02 </w:t>
      </w:r>
      <w:r w:rsidRPr="004531A7">
        <w:rPr>
          <w:rFonts w:ascii="Times New Roman" w:hAnsi="Times New Roman" w:cs="Times New Roman"/>
          <w:sz w:val="26"/>
          <w:szCs w:val="26"/>
        </w:rPr>
        <w:t xml:space="preserve">«Гигиенические требования к условиям обучения в общеобразовательных учреждениях»).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Радиус</w:t>
      </w:r>
      <w:r w:rsidR="00190342" w:rsidRPr="004531A7">
        <w:rPr>
          <w:rFonts w:ascii="Times New Roman" w:hAnsi="Times New Roman" w:cs="Times New Roman"/>
          <w:sz w:val="26"/>
          <w:szCs w:val="26"/>
        </w:rPr>
        <w:t>ом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обслуживания школ</w:t>
      </w:r>
      <w:r w:rsidR="00190342" w:rsidRPr="004531A7">
        <w:rPr>
          <w:rFonts w:ascii="Times New Roman" w:hAnsi="Times New Roman" w:cs="Times New Roman"/>
          <w:sz w:val="26"/>
          <w:szCs w:val="26"/>
        </w:rPr>
        <w:t>ы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охвачены все населенные пункты поселения.</w:t>
      </w:r>
    </w:p>
    <w:p w:rsidR="001861D3" w:rsidRPr="004531A7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В поселении в настоящее время одну из самых жизнеспособных и перспективных новаций в образовании представляет собой профильное обучение. В общеобразовательных учреждениях уровень профессиональной образованности педагогов очень высокий и составляет 99%. Уровень знаний, получаемый выпускниками, дает возможность поступления в высшие учебные заведения.</w:t>
      </w:r>
    </w:p>
    <w:p w:rsidR="001861D3" w:rsidRPr="004531A7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Модернизация системы образования идет по четырем основным направлениям: </w:t>
      </w:r>
    </w:p>
    <w:p w:rsidR="001861D3" w:rsidRPr="004531A7" w:rsidRDefault="001861D3" w:rsidP="00461791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создание условий для повышения качества общего образования; </w:t>
      </w:r>
    </w:p>
    <w:p w:rsidR="001861D3" w:rsidRPr="004531A7" w:rsidRDefault="001861D3" w:rsidP="00461791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усиление воспитательной функции образования;</w:t>
      </w:r>
    </w:p>
    <w:p w:rsidR="001861D3" w:rsidRPr="004531A7" w:rsidRDefault="001861D3" w:rsidP="00461791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стимулирование развития новых форм и структур дошкольного образования;</w:t>
      </w:r>
    </w:p>
    <w:p w:rsidR="001861D3" w:rsidRPr="004531A7" w:rsidRDefault="001861D3" w:rsidP="00461791">
      <w:pPr>
        <w:pStyle w:val="afff1"/>
        <w:numPr>
          <w:ilvl w:val="0"/>
          <w:numId w:val="16"/>
        </w:numPr>
        <w:tabs>
          <w:tab w:val="clear" w:pos="1429"/>
          <w:tab w:val="num" w:pos="993"/>
        </w:tabs>
        <w:suppressAutoHyphens w:val="0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создание гибкой, мобильной, саморазвивающейся кадровой системы, обеспечивающей инновационный характер развития образовательной сферы.</w:t>
      </w:r>
    </w:p>
    <w:p w:rsidR="001861D3" w:rsidRPr="004531A7" w:rsidRDefault="00550C5F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Слабые </w:t>
      </w:r>
      <w:r w:rsidR="001861D3" w:rsidRPr="004531A7">
        <w:rPr>
          <w:sz w:val="26"/>
          <w:szCs w:val="26"/>
        </w:rPr>
        <w:t xml:space="preserve">стороны: </w:t>
      </w:r>
    </w:p>
    <w:p w:rsidR="001861D3" w:rsidRPr="004531A7" w:rsidRDefault="001861D3" w:rsidP="00461791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снижение количества выпускников педагогических ВУЗов, желающих устроиться на работу в школу; </w:t>
      </w:r>
    </w:p>
    <w:p w:rsidR="001861D3" w:rsidRPr="004531A7" w:rsidRDefault="001861D3" w:rsidP="00461791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недостаточность финансирования материально-технического оснащения ОУ;</w:t>
      </w:r>
    </w:p>
    <w:p w:rsidR="001861D3" w:rsidRPr="004531A7" w:rsidRDefault="001861D3" w:rsidP="00461791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lastRenderedPageBreak/>
        <w:t xml:space="preserve">рост заболеваемости детей и подростков; </w:t>
      </w:r>
    </w:p>
    <w:p w:rsidR="001861D3" w:rsidRPr="004531A7" w:rsidRDefault="001861D3" w:rsidP="00461791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отсутствие механизмов стимулирования продуктивной педагогической и управленческой деятельности.</w:t>
      </w:r>
    </w:p>
    <w:p w:rsidR="007B722C" w:rsidRPr="004531A7" w:rsidRDefault="003D61D3" w:rsidP="004617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целом, в числе основных мероприятий по развитию системы образования на территории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B12C16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 w:rsidRPr="004531A7">
        <w:rPr>
          <w:rFonts w:ascii="Times New Roman" w:hAnsi="Times New Roman" w:cs="Times New Roman"/>
          <w:sz w:val="26"/>
          <w:szCs w:val="26"/>
        </w:rPr>
        <w:t>перспективу необходимо выделить следующее:</w:t>
      </w:r>
    </w:p>
    <w:p w:rsidR="003D61D3" w:rsidRPr="004531A7" w:rsidRDefault="003D61D3" w:rsidP="00461791">
      <w:pPr>
        <w:pStyle w:val="affffff0"/>
        <w:numPr>
          <w:ilvl w:val="0"/>
          <w:numId w:val="22"/>
        </w:numPr>
        <w:spacing w:line="240" w:lineRule="auto"/>
        <w:ind w:left="0" w:firstLine="709"/>
        <w:rPr>
          <w:sz w:val="26"/>
          <w:szCs w:val="26"/>
        </w:rPr>
      </w:pPr>
      <w:r w:rsidRPr="004531A7">
        <w:rPr>
          <w:sz w:val="26"/>
          <w:szCs w:val="26"/>
        </w:rPr>
        <w:t>Проведение модернизации учебного оборудования и материально-технической базы образовательных учреждений, включая приобретение компьютерной техники, школьного автобуса, спортивного инвентаря и оборудования, учебного и лабораторного оборудования, мебели.</w:t>
      </w:r>
    </w:p>
    <w:p w:rsidR="003D61D3" w:rsidRPr="004531A7" w:rsidRDefault="003D61D3" w:rsidP="00461791">
      <w:pPr>
        <w:pStyle w:val="affffff0"/>
        <w:numPr>
          <w:ilvl w:val="0"/>
          <w:numId w:val="22"/>
        </w:numPr>
        <w:spacing w:line="240" w:lineRule="auto"/>
        <w:ind w:left="0" w:firstLine="709"/>
        <w:rPr>
          <w:sz w:val="26"/>
          <w:szCs w:val="26"/>
        </w:rPr>
      </w:pPr>
      <w:r w:rsidRPr="004531A7">
        <w:rPr>
          <w:sz w:val="26"/>
          <w:szCs w:val="26"/>
        </w:rPr>
        <w:t>Обновление содержания, форм, методов и технологий образования с целью повышения его качества.</w:t>
      </w:r>
    </w:p>
    <w:p w:rsidR="003D61D3" w:rsidRDefault="00B6395C" w:rsidP="00461791">
      <w:pPr>
        <w:pStyle w:val="affffff0"/>
        <w:numPr>
          <w:ilvl w:val="0"/>
          <w:numId w:val="22"/>
        </w:numPr>
        <w:spacing w:line="240" w:lineRule="auto"/>
        <w:ind w:left="0" w:firstLine="709"/>
        <w:rPr>
          <w:sz w:val="26"/>
          <w:szCs w:val="26"/>
        </w:rPr>
      </w:pPr>
      <w:r w:rsidRPr="004531A7">
        <w:rPr>
          <w:sz w:val="26"/>
          <w:szCs w:val="26"/>
        </w:rPr>
        <w:t xml:space="preserve">Приведение системы обучения </w:t>
      </w:r>
      <w:r w:rsidR="003D61D3" w:rsidRPr="004531A7">
        <w:rPr>
          <w:sz w:val="26"/>
          <w:szCs w:val="26"/>
        </w:rPr>
        <w:t xml:space="preserve"> в соответствие с запросами современн</w:t>
      </w:r>
      <w:r w:rsidRPr="004531A7">
        <w:rPr>
          <w:sz w:val="26"/>
          <w:szCs w:val="26"/>
        </w:rPr>
        <w:t>ой и перспективной системы образования.</w:t>
      </w:r>
    </w:p>
    <w:p w:rsidR="00FD3D46" w:rsidRPr="00023EE0" w:rsidRDefault="00FD3D46" w:rsidP="00461791">
      <w:pPr>
        <w:pStyle w:val="affffff0"/>
        <w:numPr>
          <w:ilvl w:val="0"/>
          <w:numId w:val="22"/>
        </w:numPr>
        <w:spacing w:line="240" w:lineRule="auto"/>
        <w:ind w:left="0" w:firstLine="709"/>
        <w:rPr>
          <w:sz w:val="26"/>
          <w:szCs w:val="26"/>
        </w:rPr>
      </w:pPr>
      <w:r w:rsidRPr="00023EE0">
        <w:rPr>
          <w:sz w:val="26"/>
          <w:szCs w:val="26"/>
        </w:rPr>
        <w:t>Реорганизация МКОУ «</w:t>
      </w:r>
      <w:proofErr w:type="spellStart"/>
      <w:r w:rsidRPr="00023EE0">
        <w:rPr>
          <w:sz w:val="26"/>
          <w:szCs w:val="26"/>
        </w:rPr>
        <w:t>Гаврильской</w:t>
      </w:r>
      <w:proofErr w:type="spellEnd"/>
      <w:r w:rsidRPr="00023EE0">
        <w:rPr>
          <w:sz w:val="26"/>
          <w:szCs w:val="26"/>
        </w:rPr>
        <w:t xml:space="preserve"> СОШ»</w:t>
      </w:r>
      <w:r w:rsidR="00023EE0" w:rsidRPr="00023EE0">
        <w:rPr>
          <w:sz w:val="26"/>
          <w:szCs w:val="26"/>
        </w:rPr>
        <w:t xml:space="preserve"> Павловского муниципального района Воронежской области в форме присоединения к нему МКОУ «Каменская</w:t>
      </w:r>
      <w:r w:rsidRPr="00023EE0">
        <w:rPr>
          <w:sz w:val="26"/>
          <w:szCs w:val="26"/>
        </w:rPr>
        <w:t xml:space="preserve"> НО</w:t>
      </w:r>
      <w:proofErr w:type="gramStart"/>
      <w:r w:rsidRPr="00023EE0">
        <w:rPr>
          <w:sz w:val="26"/>
          <w:szCs w:val="26"/>
        </w:rPr>
        <w:t>Ш-</w:t>
      </w:r>
      <w:proofErr w:type="gramEnd"/>
      <w:r w:rsidRPr="00023EE0">
        <w:rPr>
          <w:sz w:val="26"/>
          <w:szCs w:val="26"/>
        </w:rPr>
        <w:t xml:space="preserve"> детский сад»</w:t>
      </w:r>
      <w:r w:rsidR="00023EE0" w:rsidRPr="00023EE0">
        <w:rPr>
          <w:sz w:val="26"/>
          <w:szCs w:val="26"/>
        </w:rPr>
        <w:t xml:space="preserve"> Павловского муниципального района Воронежской области</w:t>
      </w:r>
      <w:r w:rsidR="00A77D3D" w:rsidRPr="00023EE0">
        <w:rPr>
          <w:sz w:val="26"/>
          <w:szCs w:val="26"/>
        </w:rPr>
        <w:t>.</w:t>
      </w:r>
    </w:p>
    <w:p w:rsidR="001A43D2" w:rsidRPr="004531A7" w:rsidRDefault="001A43D2" w:rsidP="001A43D2">
      <w:pPr>
        <w:pStyle w:val="affffff0"/>
        <w:spacing w:line="240" w:lineRule="auto"/>
        <w:ind w:left="567" w:firstLine="0"/>
        <w:rPr>
          <w:sz w:val="26"/>
          <w:szCs w:val="26"/>
        </w:rPr>
      </w:pPr>
    </w:p>
    <w:p w:rsidR="001A43D2" w:rsidRDefault="001A43D2" w:rsidP="001A43D2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4531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  <w:t>Развитие физической культуры и массового спорта</w:t>
      </w:r>
    </w:p>
    <w:p w:rsidR="00461791" w:rsidRPr="004531A7" w:rsidRDefault="00461791" w:rsidP="001A43D2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пользования. </w:t>
      </w: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Сеть объектов физкультурно-спортивн</w:t>
      </w:r>
      <w:r w:rsidR="00B12C1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ой направленности в </w:t>
      </w:r>
      <w:proofErr w:type="spell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Гаврильскомсельском</w:t>
      </w:r>
      <w:proofErr w:type="spellEnd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поселении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развита</w:t>
      </w:r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меру сложившихся возможностей: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имеется один спортивный зал на</w:t>
      </w:r>
      <w:r w:rsidR="00B12C16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территории </w:t>
      </w:r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МКОУ </w:t>
      </w:r>
      <w:proofErr w:type="spell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Гаврильская</w:t>
      </w:r>
      <w:proofErr w:type="spellEnd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</w:t>
      </w:r>
      <w:r w:rsidR="009B1DC3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ОШ</w:t>
      </w:r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спортивная площадка на территории МКОУ </w:t>
      </w:r>
      <w:proofErr w:type="spell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Гаврильская</w:t>
      </w:r>
      <w:proofErr w:type="spellEnd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СОШ, стадион «Юность» на территории </w:t>
      </w:r>
      <w:proofErr w:type="spell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с</w:t>
      </w:r>
      <w:proofErr w:type="gram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.Г</w:t>
      </w:r>
      <w:proofErr w:type="gramEnd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аврильск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Спортивным залом, расположенным при образовательном учреждении, могут пользоваться тольк</w:t>
      </w:r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 категория детей </w:t>
      </w:r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и подростков, проживающих </w:t>
      </w:r>
      <w:proofErr w:type="gram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proofErr w:type="gramEnd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с. </w:t>
      </w:r>
      <w:proofErr w:type="spellStart"/>
      <w:r w:rsidR="00A02CB1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</w:t>
      </w:r>
      <w:proofErr w:type="spellEnd"/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E151F7" w:rsidRPr="004531A7" w:rsidRDefault="00E151F7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 этом </w:t>
      </w:r>
      <w:r w:rsidR="0011717E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прослеживается нехватка объектов физической культур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ы и спорта для остальных  населенных пунктов поселения.</w:t>
      </w: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11717E" w:rsidRPr="004531A7" w:rsidRDefault="0011717E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Результатом развития сети физкультурно-спортивн</w:t>
      </w:r>
      <w:r w:rsidR="00E151F7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ых объектов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должно стать доведения до нормы их обеспечения населения, путем строительства новых или реконструкции старых.</w:t>
      </w:r>
    </w:p>
    <w:p w:rsidR="000F4516" w:rsidRPr="004531A7" w:rsidRDefault="000F4516" w:rsidP="000F451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861D3" w:rsidRPr="004531A7" w:rsidRDefault="001861D3" w:rsidP="00A447E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b/>
          <w:sz w:val="26"/>
          <w:szCs w:val="26"/>
          <w:u w:val="single"/>
        </w:rPr>
        <w:t>Культура</w:t>
      </w:r>
    </w:p>
    <w:p w:rsidR="00CB67C7" w:rsidRPr="004531A7" w:rsidRDefault="00B12C16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Согласно статье 14 </w:t>
      </w:r>
      <w:r w:rsidR="001861D3" w:rsidRPr="004531A7">
        <w:rPr>
          <w:rFonts w:ascii="Times New Roman" w:hAnsi="Times New Roman" w:cs="Times New Roman"/>
          <w:sz w:val="26"/>
          <w:szCs w:val="26"/>
        </w:rPr>
        <w:t>Фе</w:t>
      </w:r>
      <w:r w:rsidRPr="004531A7">
        <w:rPr>
          <w:rFonts w:ascii="Times New Roman" w:hAnsi="Times New Roman" w:cs="Times New Roman"/>
          <w:sz w:val="26"/>
          <w:szCs w:val="26"/>
        </w:rPr>
        <w:t xml:space="preserve">дерального закона №131-ФЗ от 06.10.2003г., к вопросам местного значения поселения относится создание условий для организации </w:t>
      </w:r>
      <w:r w:rsidR="001861D3" w:rsidRPr="004531A7">
        <w:rPr>
          <w:rFonts w:ascii="Times New Roman" w:hAnsi="Times New Roman" w:cs="Times New Roman"/>
          <w:sz w:val="26"/>
          <w:szCs w:val="26"/>
        </w:rPr>
        <w:t>досуга и обеспечения жителей поселения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услугами орган</w:t>
      </w:r>
      <w:r w:rsidR="009B1DC3" w:rsidRPr="004531A7">
        <w:rPr>
          <w:rFonts w:ascii="Times New Roman" w:hAnsi="Times New Roman" w:cs="Times New Roman"/>
          <w:sz w:val="26"/>
          <w:szCs w:val="26"/>
        </w:rPr>
        <w:t xml:space="preserve">изаций культуры. </w:t>
      </w:r>
      <w:r w:rsidR="00A96A95" w:rsidRPr="00A96A95">
        <w:rPr>
          <w:rFonts w:ascii="Times New Roman" w:hAnsi="Times New Roman" w:cs="Times New Roman"/>
          <w:sz w:val="26"/>
          <w:szCs w:val="26"/>
        </w:rPr>
        <w:t>Решение СНД № 59 от 21</w:t>
      </w:r>
      <w:r w:rsidR="00CB67C7" w:rsidRPr="00A96A95">
        <w:rPr>
          <w:rFonts w:ascii="Times New Roman" w:hAnsi="Times New Roman" w:cs="Times New Roman"/>
          <w:sz w:val="26"/>
          <w:szCs w:val="26"/>
        </w:rPr>
        <w:t xml:space="preserve">.09.2021 года "О передаче осуществления части полномочий </w:t>
      </w:r>
      <w:proofErr w:type="spellStart"/>
      <w:r w:rsidR="00AA0944" w:rsidRPr="00A96A9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CB67C7" w:rsidRPr="00A96A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B67C7" w:rsidRPr="00A96A95">
        <w:rPr>
          <w:rFonts w:ascii="Times New Roman" w:hAnsi="Times New Roman" w:cs="Times New Roman"/>
          <w:bCs/>
          <w:sz w:val="26"/>
          <w:szCs w:val="26"/>
        </w:rPr>
        <w:t>Павловского муниципальногорайона Воронежской области</w:t>
      </w:r>
      <w:r w:rsidR="00CB67C7" w:rsidRPr="00A96A95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в сфере культуры", переданы часть полномочий </w:t>
      </w:r>
      <w:proofErr w:type="spellStart"/>
      <w:r w:rsidR="00AA0944" w:rsidRPr="00A96A95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CB67C7" w:rsidRPr="00A96A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B67C7" w:rsidRPr="00A96A95">
        <w:rPr>
          <w:rFonts w:ascii="Times New Roman" w:hAnsi="Times New Roman" w:cs="Times New Roman"/>
          <w:bCs/>
          <w:sz w:val="26"/>
          <w:szCs w:val="26"/>
        </w:rPr>
        <w:t>Павловского муниципальногорайона Воронежской области</w:t>
      </w:r>
      <w:r w:rsidR="00CB67C7" w:rsidRPr="00A96A95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в сфере культуры.</w:t>
      </w:r>
    </w:p>
    <w:p w:rsidR="001861D3" w:rsidRPr="004531A7" w:rsidRDefault="00173F7E" w:rsidP="00461791">
      <w:pPr>
        <w:spacing w:after="0" w:line="240" w:lineRule="auto"/>
        <w:ind w:firstLine="709"/>
        <w:jc w:val="both"/>
        <w:rPr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Заключено соглашение</w:t>
      </w:r>
      <w:r w:rsidR="00CB67C7" w:rsidRPr="004531A7">
        <w:rPr>
          <w:rFonts w:ascii="Times New Roman" w:hAnsi="Times New Roman" w:cs="Times New Roman"/>
          <w:sz w:val="26"/>
          <w:szCs w:val="26"/>
        </w:rPr>
        <w:t xml:space="preserve"> между администрацией Павловского муниципального района Воронежской области и администрацией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CB67C7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02CB1">
        <w:rPr>
          <w:rFonts w:ascii="Times New Roman" w:hAnsi="Times New Roman" w:cs="Times New Roman"/>
          <w:sz w:val="26"/>
          <w:szCs w:val="26"/>
        </w:rPr>
        <w:t>Гаврильском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сельском поселении функционируют: </w:t>
      </w:r>
    </w:p>
    <w:p w:rsidR="001861D3" w:rsidRPr="008C3B36" w:rsidRDefault="00A02CB1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 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="00A31D84" w:rsidRPr="004531A7">
        <w:rPr>
          <w:rFonts w:ascii="Times New Roman" w:hAnsi="Times New Roman" w:cs="Times New Roman"/>
          <w:sz w:val="26"/>
          <w:szCs w:val="26"/>
        </w:rPr>
        <w:t xml:space="preserve">, </w:t>
      </w:r>
      <w:r w:rsidR="00A31D84" w:rsidRPr="008C3B36">
        <w:rPr>
          <w:rFonts w:ascii="Times New Roman" w:hAnsi="Times New Roman" w:cs="Times New Roman"/>
          <w:sz w:val="26"/>
          <w:szCs w:val="26"/>
        </w:rPr>
        <w:t xml:space="preserve">емкостью </w:t>
      </w:r>
      <w:r w:rsidR="008C3B36" w:rsidRPr="008C3B36">
        <w:rPr>
          <w:rFonts w:ascii="Times New Roman" w:hAnsi="Times New Roman" w:cs="Times New Roman"/>
          <w:sz w:val="26"/>
          <w:szCs w:val="26"/>
        </w:rPr>
        <w:t>87</w:t>
      </w:r>
      <w:r w:rsidR="001861D3" w:rsidRPr="008C3B36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1861D3" w:rsidRPr="008C3B36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B36">
        <w:rPr>
          <w:rFonts w:ascii="Times New Roman" w:hAnsi="Times New Roman" w:cs="Times New Roman"/>
          <w:sz w:val="26"/>
          <w:szCs w:val="26"/>
        </w:rPr>
        <w:t xml:space="preserve">- </w:t>
      </w:r>
      <w:r w:rsidR="00451DB9" w:rsidRPr="008C3B36">
        <w:rPr>
          <w:rFonts w:ascii="Times New Roman" w:hAnsi="Times New Roman" w:cs="Times New Roman"/>
          <w:sz w:val="26"/>
          <w:szCs w:val="26"/>
        </w:rPr>
        <w:t xml:space="preserve">Каменский сельский клуб в поселке Каменск, емкостью </w:t>
      </w:r>
      <w:r w:rsidR="008C3B36" w:rsidRPr="008C3B36">
        <w:rPr>
          <w:rFonts w:ascii="Times New Roman" w:hAnsi="Times New Roman" w:cs="Times New Roman"/>
          <w:sz w:val="26"/>
          <w:szCs w:val="26"/>
        </w:rPr>
        <w:t>36</w:t>
      </w:r>
      <w:r w:rsidRPr="008C3B36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1861D3" w:rsidRPr="008C3B36" w:rsidRDefault="00451DB9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B36">
        <w:rPr>
          <w:rFonts w:ascii="Times New Roman" w:hAnsi="Times New Roman" w:cs="Times New Roman"/>
          <w:sz w:val="26"/>
          <w:szCs w:val="26"/>
        </w:rPr>
        <w:t xml:space="preserve">- Библиотека в селе </w:t>
      </w:r>
      <w:proofErr w:type="spellStart"/>
      <w:r w:rsidRPr="008C3B36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="001861D3" w:rsidRPr="008C3B3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B36">
        <w:rPr>
          <w:rFonts w:ascii="Times New Roman" w:hAnsi="Times New Roman" w:cs="Times New Roman"/>
          <w:sz w:val="26"/>
          <w:szCs w:val="26"/>
        </w:rPr>
        <w:t>Общий книжный</w:t>
      </w:r>
      <w:r w:rsidR="00FF27F1" w:rsidRPr="008C3B36">
        <w:rPr>
          <w:rFonts w:ascii="Times New Roman" w:hAnsi="Times New Roman" w:cs="Times New Roman"/>
          <w:sz w:val="26"/>
          <w:szCs w:val="26"/>
        </w:rPr>
        <w:t xml:space="preserve"> фонд библиотек составляет </w:t>
      </w:r>
      <w:r w:rsidR="00157840" w:rsidRPr="008C3B36">
        <w:rPr>
          <w:rFonts w:ascii="Times New Roman" w:hAnsi="Times New Roman" w:cs="Times New Roman"/>
          <w:sz w:val="26"/>
          <w:szCs w:val="26"/>
        </w:rPr>
        <w:t>9656</w:t>
      </w:r>
      <w:r w:rsidRPr="008C3B36">
        <w:rPr>
          <w:rFonts w:ascii="Times New Roman" w:hAnsi="Times New Roman" w:cs="Times New Roman"/>
          <w:sz w:val="26"/>
          <w:szCs w:val="26"/>
        </w:rPr>
        <w:t xml:space="preserve"> томов.</w:t>
      </w:r>
    </w:p>
    <w:p w:rsidR="001861D3" w:rsidRPr="004531A7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Слабые стороны: </w:t>
      </w:r>
    </w:p>
    <w:p w:rsidR="001861D3" w:rsidRPr="004531A7" w:rsidRDefault="001861D3" w:rsidP="00461791">
      <w:pPr>
        <w:pStyle w:val="afff1"/>
        <w:numPr>
          <w:ilvl w:val="0"/>
          <w:numId w:val="19"/>
        </w:numPr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отсутствие молодых специалистов в сфере культуры,</w:t>
      </w:r>
    </w:p>
    <w:p w:rsidR="001861D3" w:rsidRPr="004531A7" w:rsidRDefault="001861D3" w:rsidP="00461791">
      <w:pPr>
        <w:pStyle w:val="afff1"/>
        <w:numPr>
          <w:ilvl w:val="0"/>
          <w:numId w:val="19"/>
        </w:numPr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несоответствие современным требованиям материально-технической базы учреждений культуры,</w:t>
      </w:r>
    </w:p>
    <w:p w:rsidR="001861D3" w:rsidRPr="004531A7" w:rsidRDefault="001861D3" w:rsidP="00461791">
      <w:pPr>
        <w:pStyle w:val="afff1"/>
        <w:numPr>
          <w:ilvl w:val="0"/>
          <w:numId w:val="19"/>
        </w:numPr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>необходимость текущих и капитальных ремонтов учреждений культуры</w:t>
      </w:r>
      <w:r w:rsidR="009B1DC3" w:rsidRPr="004531A7">
        <w:rPr>
          <w:sz w:val="26"/>
          <w:szCs w:val="26"/>
        </w:rPr>
        <w:t>.</w:t>
      </w:r>
    </w:p>
    <w:p w:rsidR="00BB4FF1" w:rsidRPr="004531A7" w:rsidRDefault="00900D99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1A7">
        <w:rPr>
          <w:rFonts w:ascii="Times New Roman" w:hAnsi="Times New Roman" w:cs="Times New Roman"/>
          <w:sz w:val="26"/>
          <w:szCs w:val="26"/>
        </w:rPr>
        <w:t xml:space="preserve">Так как в настоящее время  учреждения культуры пользуются слабой популярностью, для повышения культурного уровня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поселения, на расчетную перспективу необ</w:t>
      </w:r>
      <w:r w:rsidR="00BB4FF1" w:rsidRPr="004531A7">
        <w:rPr>
          <w:rFonts w:ascii="Times New Roman" w:hAnsi="Times New Roman" w:cs="Times New Roman"/>
          <w:sz w:val="26"/>
          <w:szCs w:val="26"/>
        </w:rPr>
        <w:t>ходимо провести ряд мероприятий по стабилизации в сфере культуры, предполагающие: использование имеющихся учреждений культуры многофункционально, создавая дополнительные кружки и клубы по интересам, отвечающие требованиям  сегодняшнего дня, а также расширение различных видов культурно-досуговых и просветительных услуг, совершенствование формы и методов работы</w:t>
      </w:r>
      <w:proofErr w:type="gramEnd"/>
      <w:r w:rsidR="00BB4FF1" w:rsidRPr="004531A7">
        <w:rPr>
          <w:rFonts w:ascii="Times New Roman" w:hAnsi="Times New Roman" w:cs="Times New Roman"/>
          <w:sz w:val="26"/>
          <w:szCs w:val="26"/>
        </w:rPr>
        <w:t xml:space="preserve"> с населением, особенно с детьми.</w:t>
      </w:r>
    </w:p>
    <w:p w:rsidR="00C528B8" w:rsidRPr="004531A7" w:rsidRDefault="00C528B8" w:rsidP="00E547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61D3" w:rsidRPr="004531A7" w:rsidRDefault="001861D3" w:rsidP="00A447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31A7">
        <w:rPr>
          <w:rFonts w:ascii="Times New Roman" w:hAnsi="Times New Roman" w:cs="Times New Roman"/>
          <w:b/>
          <w:sz w:val="26"/>
          <w:szCs w:val="26"/>
          <w:u w:val="single"/>
        </w:rPr>
        <w:t>Транспортная инфраструктура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Протяженность автомобильных </w:t>
      </w:r>
      <w:r w:rsidRPr="004531A7">
        <w:rPr>
          <w:rFonts w:ascii="Times New Roman" w:hAnsi="Times New Roman" w:cs="Times New Roman"/>
          <w:sz w:val="26"/>
          <w:szCs w:val="26"/>
        </w:rPr>
        <w:lastRenderedPageBreak/>
        <w:t xml:space="preserve">дорог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BC12BD" w:rsidRPr="004531A7">
        <w:rPr>
          <w:rFonts w:ascii="Times New Roman" w:hAnsi="Times New Roman" w:cs="Times New Roman"/>
          <w:sz w:val="26"/>
          <w:szCs w:val="26"/>
        </w:rPr>
        <w:t xml:space="preserve">селения местного значения – </w:t>
      </w:r>
      <w:r w:rsidR="00451DB9">
        <w:rPr>
          <w:rFonts w:ascii="Times New Roman" w:hAnsi="Times New Roman" w:cs="Times New Roman"/>
          <w:sz w:val="26"/>
          <w:szCs w:val="26"/>
        </w:rPr>
        <w:t>19,</w:t>
      </w:r>
      <w:r w:rsidR="00A50C18" w:rsidRPr="004531A7">
        <w:rPr>
          <w:rFonts w:ascii="Times New Roman" w:hAnsi="Times New Roman" w:cs="Times New Roman"/>
          <w:sz w:val="26"/>
          <w:szCs w:val="26"/>
        </w:rPr>
        <w:t>3</w:t>
      </w:r>
      <w:r w:rsidR="006E380E">
        <w:rPr>
          <w:rFonts w:ascii="Times New Roman" w:hAnsi="Times New Roman" w:cs="Times New Roman"/>
          <w:sz w:val="26"/>
          <w:szCs w:val="26"/>
        </w:rPr>
        <w:t>05</w:t>
      </w:r>
      <w:r w:rsidRPr="004531A7">
        <w:rPr>
          <w:rFonts w:ascii="Times New Roman" w:hAnsi="Times New Roman" w:cs="Times New Roman"/>
          <w:sz w:val="26"/>
          <w:szCs w:val="26"/>
        </w:rPr>
        <w:t xml:space="preserve"> км, из</w:t>
      </w:r>
      <w:r w:rsidR="00827F31" w:rsidRPr="004531A7">
        <w:rPr>
          <w:rFonts w:ascii="Times New Roman" w:hAnsi="Times New Roman" w:cs="Times New Roman"/>
          <w:sz w:val="26"/>
          <w:szCs w:val="26"/>
        </w:rPr>
        <w:t xml:space="preserve"> них с </w:t>
      </w:r>
      <w:r w:rsidR="00827F31" w:rsidRPr="006E380E">
        <w:rPr>
          <w:rFonts w:ascii="Times New Roman" w:hAnsi="Times New Roman" w:cs="Times New Roman"/>
          <w:sz w:val="26"/>
          <w:szCs w:val="26"/>
        </w:rPr>
        <w:t xml:space="preserve">асфальтовым покрытием </w:t>
      </w:r>
      <w:r w:rsidR="006E380E" w:rsidRPr="006E380E">
        <w:rPr>
          <w:rFonts w:ascii="Times New Roman" w:hAnsi="Times New Roman" w:cs="Times New Roman"/>
          <w:sz w:val="26"/>
          <w:szCs w:val="26"/>
        </w:rPr>
        <w:t>7,693 км или 40</w:t>
      </w:r>
      <w:r w:rsidRPr="006E380E">
        <w:rPr>
          <w:rFonts w:ascii="Times New Roman" w:hAnsi="Times New Roman" w:cs="Times New Roman"/>
          <w:sz w:val="26"/>
          <w:szCs w:val="26"/>
        </w:rPr>
        <w:t>%</w:t>
      </w:r>
      <w:r w:rsidR="00A50C18" w:rsidRPr="006E380E">
        <w:rPr>
          <w:rFonts w:ascii="Times New Roman" w:hAnsi="Times New Roman" w:cs="Times New Roman"/>
          <w:sz w:val="26"/>
          <w:szCs w:val="26"/>
        </w:rPr>
        <w:t>, с усовершенствующим покрытием</w:t>
      </w:r>
      <w:r w:rsidR="006E380E" w:rsidRPr="006E380E">
        <w:rPr>
          <w:rFonts w:ascii="Times New Roman" w:hAnsi="Times New Roman" w:cs="Times New Roman"/>
          <w:sz w:val="26"/>
          <w:szCs w:val="26"/>
        </w:rPr>
        <w:t xml:space="preserve">– </w:t>
      </w:r>
      <w:r w:rsidR="006E380E">
        <w:rPr>
          <w:rFonts w:ascii="Times New Roman" w:hAnsi="Times New Roman" w:cs="Times New Roman"/>
          <w:sz w:val="26"/>
          <w:szCs w:val="26"/>
        </w:rPr>
        <w:t>3,431 км или 18</w:t>
      </w:r>
      <w:r w:rsidR="00A50C18" w:rsidRPr="004531A7">
        <w:rPr>
          <w:rFonts w:ascii="Times New Roman" w:hAnsi="Times New Roman" w:cs="Times New Roman"/>
          <w:sz w:val="26"/>
          <w:szCs w:val="26"/>
        </w:rPr>
        <w:t xml:space="preserve">% </w:t>
      </w:r>
      <w:r w:rsidRPr="004531A7">
        <w:rPr>
          <w:rFonts w:ascii="Times New Roman" w:hAnsi="Times New Roman" w:cs="Times New Roman"/>
          <w:sz w:val="26"/>
          <w:szCs w:val="26"/>
        </w:rPr>
        <w:t xml:space="preserve">и  протяженность </w:t>
      </w:r>
      <w:r w:rsidR="00827F31" w:rsidRPr="004531A7">
        <w:rPr>
          <w:rFonts w:ascii="Times New Roman" w:hAnsi="Times New Roman" w:cs="Times New Roman"/>
          <w:sz w:val="26"/>
          <w:szCs w:val="26"/>
        </w:rPr>
        <w:t>грунтовых  дорог состав</w:t>
      </w:r>
      <w:r w:rsidR="006E380E">
        <w:rPr>
          <w:rFonts w:ascii="Times New Roman" w:hAnsi="Times New Roman" w:cs="Times New Roman"/>
          <w:sz w:val="26"/>
          <w:szCs w:val="26"/>
        </w:rPr>
        <w:t>ляет 8,181 км или 42</w:t>
      </w:r>
      <w:r w:rsidRPr="004531A7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дорог.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 </w:t>
      </w:r>
    </w:p>
    <w:p w:rsidR="001861D3" w:rsidRPr="004531A7" w:rsidRDefault="001861D3" w:rsidP="00461791">
      <w:pPr>
        <w:pStyle w:val="afff1"/>
        <w:spacing w:after="0"/>
        <w:ind w:left="0" w:firstLine="709"/>
        <w:jc w:val="both"/>
        <w:rPr>
          <w:sz w:val="26"/>
          <w:szCs w:val="26"/>
        </w:rPr>
      </w:pPr>
      <w:r w:rsidRPr="004531A7">
        <w:rPr>
          <w:sz w:val="26"/>
          <w:szCs w:val="26"/>
        </w:rPr>
        <w:t xml:space="preserve"> Слабые стороны: </w:t>
      </w:r>
    </w:p>
    <w:p w:rsidR="001861D3" w:rsidRPr="004531A7" w:rsidRDefault="001861D3" w:rsidP="00461791">
      <w:pPr>
        <w:numPr>
          <w:ilvl w:val="0"/>
          <w:numId w:val="2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>ремонт автомобильных дорог</w:t>
      </w:r>
    </w:p>
    <w:p w:rsidR="001861D3" w:rsidRPr="004531A7" w:rsidRDefault="001861D3" w:rsidP="00461791">
      <w:pPr>
        <w:numPr>
          <w:ilvl w:val="0"/>
          <w:numId w:val="21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 и строительство новых дорог общего пользования местного значения к общественно значимым объектам, объектам производства и переработки сельскохозяйственной продукции. </w:t>
      </w:r>
    </w:p>
    <w:p w:rsidR="001861D3" w:rsidRPr="004531A7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1D3" w:rsidRDefault="001861D3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  <w:u w:val="single"/>
        </w:rPr>
        <w:t>Инвестиционный климат</w:t>
      </w:r>
      <w:r w:rsidRPr="004531A7">
        <w:rPr>
          <w:rFonts w:ascii="Times New Roman" w:hAnsi="Times New Roman" w:cs="Times New Roman"/>
          <w:sz w:val="26"/>
          <w:szCs w:val="26"/>
        </w:rPr>
        <w:t>. Значительные инвестиции в экономическое развитие сельского поселения вносят имеющиеся на территор</w:t>
      </w:r>
      <w:r w:rsidR="006E380E">
        <w:rPr>
          <w:rFonts w:ascii="Times New Roman" w:hAnsi="Times New Roman" w:cs="Times New Roman"/>
          <w:sz w:val="26"/>
          <w:szCs w:val="26"/>
        </w:rPr>
        <w:t>ии поселения сельскохозяйственны</w:t>
      </w:r>
      <w:r w:rsidRPr="004531A7">
        <w:rPr>
          <w:rFonts w:ascii="Times New Roman" w:hAnsi="Times New Roman" w:cs="Times New Roman"/>
          <w:sz w:val="26"/>
          <w:szCs w:val="26"/>
        </w:rPr>
        <w:t>е предприя</w:t>
      </w:r>
      <w:r w:rsidR="006E380E">
        <w:rPr>
          <w:rFonts w:ascii="Times New Roman" w:hAnsi="Times New Roman" w:cs="Times New Roman"/>
          <w:sz w:val="26"/>
          <w:szCs w:val="26"/>
        </w:rPr>
        <w:t xml:space="preserve">тия: </w:t>
      </w:r>
      <w:proofErr w:type="gramStart"/>
      <w:r w:rsidR="006E380E">
        <w:rPr>
          <w:rFonts w:ascii="Times New Roman" w:hAnsi="Times New Roman" w:cs="Times New Roman"/>
          <w:sz w:val="26"/>
          <w:szCs w:val="26"/>
        </w:rPr>
        <w:t>ООО «ЭКОМИКС», ЗАО «Агрофирма «Павловская нива» СХП «Каменское», ЗАО «Славяне», ЗАО «</w:t>
      </w:r>
      <w:proofErr w:type="spellStart"/>
      <w:r w:rsidR="006E380E">
        <w:rPr>
          <w:rFonts w:ascii="Times New Roman" w:hAnsi="Times New Roman" w:cs="Times New Roman"/>
          <w:sz w:val="26"/>
          <w:szCs w:val="26"/>
        </w:rPr>
        <w:t>Павловскрыбхоз</w:t>
      </w:r>
      <w:proofErr w:type="spellEnd"/>
      <w:r w:rsidR="006E380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61791" w:rsidRPr="004531A7" w:rsidRDefault="00461791" w:rsidP="00461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F31" w:rsidRDefault="00827F31" w:rsidP="00827F3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2.3. Прогнозируемый спрос на услуги социальной инфраструктуры.</w:t>
      </w:r>
    </w:p>
    <w:p w:rsidR="00461791" w:rsidRPr="004531A7" w:rsidRDefault="00461791" w:rsidP="00461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27F31" w:rsidRPr="004531A7" w:rsidRDefault="00827F31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Расчет перспективного развития отраслей социальной сферы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 и обеспеченности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социальной инфраструктурой и услугами были положены:</w:t>
      </w:r>
    </w:p>
    <w:p w:rsidR="00827F31" w:rsidRPr="004531A7" w:rsidRDefault="00827F31" w:rsidP="004617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нормативные показатели, изложенные в Распоряжении Правительства Российской Федерации от 14 июля 2001 года № 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827F31" w:rsidRPr="004531A7" w:rsidRDefault="00827F31" w:rsidP="004617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827F31" w:rsidRPr="004531A7" w:rsidRDefault="00827F31" w:rsidP="004617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- нормативы СНиП 2.07.01-89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sym w:font="Symbol" w:char="F02A"/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827F31" w:rsidRPr="004531A7" w:rsidRDefault="00827F31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Основным принципом формирования территориальной 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является 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827F31" w:rsidRPr="004531A7" w:rsidRDefault="00827F31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прогнозом численность населения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к сроку реализации первой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очереди (2022г.) составляет  </w:t>
      </w:r>
      <w:r w:rsidR="00C87F29">
        <w:rPr>
          <w:rFonts w:ascii="Times New Roman" w:eastAsia="Times New Roman" w:hAnsi="Times New Roman" w:cs="Times New Roman"/>
          <w:sz w:val="26"/>
          <w:szCs w:val="26"/>
          <w:lang w:bidi="en-US"/>
        </w:rPr>
        <w:t>1232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человек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, к расчетному сроку генерального плана (2030</w:t>
      </w:r>
      <w:r w:rsidR="00503401"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г.) </w:t>
      </w:r>
      <w:r w:rsidR="002F516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–1166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человек.</w:t>
      </w:r>
    </w:p>
    <w:p w:rsidR="00A31D84" w:rsidRPr="004531A7" w:rsidRDefault="00A31D84" w:rsidP="0046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1. Прогноз демографической структуры населения (по возрастному признаку)</w:t>
      </w:r>
    </w:p>
    <w:p w:rsidR="00A31D84" w:rsidRPr="004531A7" w:rsidRDefault="00A31D84" w:rsidP="00A31D8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2"/>
        <w:gridCol w:w="742"/>
        <w:gridCol w:w="956"/>
        <w:gridCol w:w="850"/>
        <w:gridCol w:w="850"/>
        <w:gridCol w:w="1134"/>
        <w:gridCol w:w="1029"/>
        <w:gridCol w:w="1134"/>
        <w:gridCol w:w="851"/>
      </w:tblGrid>
      <w:tr w:rsidR="00A31D84" w:rsidRPr="002F5166" w:rsidTr="000349B0">
        <w:trPr>
          <w:trHeight w:val="255"/>
        </w:trPr>
        <w:tc>
          <w:tcPr>
            <w:tcW w:w="1952" w:type="dxa"/>
            <w:vMerge w:val="restart"/>
            <w:shd w:val="clear" w:color="auto" w:fill="auto"/>
            <w:vAlign w:val="bottom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546" w:type="dxa"/>
            <w:gridSpan w:val="8"/>
            <w:shd w:val="clear" w:color="auto" w:fill="auto"/>
            <w:vAlign w:val="bottom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A31D84" w:rsidRPr="002F5166" w:rsidTr="000349B0">
        <w:trPr>
          <w:cantSplit/>
          <w:trHeight w:val="2381"/>
        </w:trPr>
        <w:tc>
          <w:tcPr>
            <w:tcW w:w="1952" w:type="dxa"/>
            <w:vMerge/>
            <w:vAlign w:val="bottom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A31D84" w:rsidRPr="002F5166" w:rsidTr="000349B0">
        <w:trPr>
          <w:trHeight w:val="28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расчетный срок – 2030 г.</w:t>
            </w:r>
          </w:p>
        </w:tc>
      </w:tr>
      <w:tr w:rsidR="00A31D84" w:rsidRPr="002F5166" w:rsidTr="00A31D84">
        <w:trPr>
          <w:trHeight w:val="283"/>
        </w:trPr>
        <w:tc>
          <w:tcPr>
            <w:tcW w:w="1952" w:type="dxa"/>
            <w:shd w:val="clear" w:color="auto" w:fill="auto"/>
            <w:vAlign w:val="center"/>
          </w:tcPr>
          <w:p w:rsidR="00A31D84" w:rsidRPr="002F5166" w:rsidRDefault="00A31D84" w:rsidP="0003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A31D84" w:rsidRPr="002F5166" w:rsidRDefault="002F5166" w:rsidP="00A31D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66">
              <w:rPr>
                <w:rFonts w:ascii="Times New Roman" w:hAnsi="Times New Roman"/>
                <w:sz w:val="26"/>
                <w:szCs w:val="26"/>
              </w:rPr>
              <w:t>4</w:t>
            </w:r>
            <w:r w:rsidR="004F440B" w:rsidRPr="002F5166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A31D84" w:rsidRPr="002F5166" w:rsidRDefault="00A31D84" w:rsidP="00A31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A31D84" w:rsidRPr="002F5166" w:rsidRDefault="002F5166" w:rsidP="00A31D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66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850" w:type="dxa"/>
            <w:shd w:val="clear" w:color="auto" w:fill="auto"/>
          </w:tcPr>
          <w:p w:rsidR="00A31D84" w:rsidRPr="002F5166" w:rsidRDefault="00A31D84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166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D19BB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1D84" w:rsidRPr="002F5166" w:rsidRDefault="002F5166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029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1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A31D84" w:rsidRPr="002F5166" w:rsidTr="00A31D84">
        <w:trPr>
          <w:trHeight w:val="624"/>
        </w:trPr>
        <w:tc>
          <w:tcPr>
            <w:tcW w:w="1952" w:type="dxa"/>
            <w:shd w:val="clear" w:color="auto" w:fill="auto"/>
            <w:vAlign w:val="center"/>
          </w:tcPr>
          <w:p w:rsidR="00A31D84" w:rsidRPr="002F5166" w:rsidRDefault="00A31D84" w:rsidP="0003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742" w:type="dxa"/>
            <w:shd w:val="clear" w:color="auto" w:fill="auto"/>
          </w:tcPr>
          <w:p w:rsidR="00951A2D" w:rsidRPr="002F5166" w:rsidRDefault="00951A2D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F5166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6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50" w:type="dxa"/>
            <w:shd w:val="clear" w:color="auto" w:fill="auto"/>
          </w:tcPr>
          <w:p w:rsidR="00A31D84" w:rsidRPr="002F5166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850" w:type="dxa"/>
            <w:shd w:val="clear" w:color="auto" w:fill="auto"/>
          </w:tcPr>
          <w:p w:rsidR="00A31D84" w:rsidRPr="002F5166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5166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shd w:val="clear" w:color="auto" w:fill="auto"/>
          </w:tcPr>
          <w:p w:rsidR="00A31D84" w:rsidRPr="002F5166" w:rsidRDefault="002F5166" w:rsidP="0095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39,71</w:t>
            </w:r>
          </w:p>
        </w:tc>
        <w:tc>
          <w:tcPr>
            <w:tcW w:w="1029" w:type="dxa"/>
            <w:shd w:val="clear" w:color="auto" w:fill="auto"/>
          </w:tcPr>
          <w:p w:rsidR="00A31D84" w:rsidRPr="002F5166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2F5166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A31D84" w:rsidRPr="002F5166" w:rsidRDefault="00951A2D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5166"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851" w:type="dxa"/>
            <w:shd w:val="clear" w:color="auto" w:fill="auto"/>
          </w:tcPr>
          <w:p w:rsidR="00A31D84" w:rsidRPr="002F5166" w:rsidRDefault="002F5166" w:rsidP="00A3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60,29</w:t>
            </w:r>
          </w:p>
        </w:tc>
      </w:tr>
    </w:tbl>
    <w:p w:rsidR="00A31D84" w:rsidRPr="002F5166" w:rsidRDefault="00A31D84" w:rsidP="00A31D84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31D84" w:rsidRPr="00AF5792" w:rsidRDefault="00A31D84" w:rsidP="00A31D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5792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2. Прогноз демографической структуры населения (</w:t>
      </w:r>
      <w:r w:rsidRPr="00AF5792">
        <w:rPr>
          <w:rFonts w:ascii="Times New Roman" w:hAnsi="Times New Roman" w:cs="Times New Roman"/>
          <w:sz w:val="26"/>
          <w:szCs w:val="26"/>
        </w:rPr>
        <w:t xml:space="preserve">«передвижки возрастов» численность и прирост населения </w:t>
      </w:r>
      <w:proofErr w:type="spellStart"/>
      <w:r w:rsidR="00AA0944" w:rsidRPr="00AF5792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AF579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F5792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A31D84" w:rsidRPr="00AF5792" w:rsidTr="000349B0">
        <w:trPr>
          <w:trHeight w:val="1275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Населённые пункты </w:t>
            </w:r>
          </w:p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Воронцовского</w:t>
            </w:r>
            <w:proofErr w:type="spellEnd"/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</w:t>
            </w:r>
          </w:p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</w:t>
            </w:r>
            <w:r w:rsidR="006146D6"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ленность населения на 01.01.2016</w:t>
            </w: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года, чел.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Численность населения на I очередь (2020 г.), чел.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населения на расчетный срок (2030 г.), 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населения за расчетный срок (2045 г.), чел.</w:t>
            </w:r>
          </w:p>
        </w:tc>
      </w:tr>
      <w:tr w:rsidR="00A31D84" w:rsidRPr="00AF5792" w:rsidTr="000349B0">
        <w:trPr>
          <w:trHeight w:val="30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31D84" w:rsidRPr="00AF5792" w:rsidTr="000349B0">
        <w:trPr>
          <w:trHeight w:val="375"/>
        </w:trPr>
        <w:tc>
          <w:tcPr>
            <w:tcW w:w="9583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A31D84" w:rsidRPr="00AF5792" w:rsidRDefault="00AA13D8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Гаврильское</w:t>
            </w:r>
            <w:proofErr w:type="spellEnd"/>
            <w:r w:rsidR="00A31D84"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A31D84" w:rsidRPr="00AF5792" w:rsidTr="000349B0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31D84" w:rsidRPr="00AF5792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</w:t>
            </w:r>
          </w:p>
          <w:p w:rsidR="00A31D84" w:rsidRPr="00AF5792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6146D6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6146D6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31D84" w:rsidRPr="00AF5792" w:rsidRDefault="006146D6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BE0EC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1110</w:t>
            </w:r>
          </w:p>
        </w:tc>
      </w:tr>
      <w:tr w:rsidR="00A31D84" w:rsidRPr="00075742" w:rsidTr="000349B0">
        <w:trPr>
          <w:trHeight w:val="375"/>
        </w:trPr>
        <w:tc>
          <w:tcPr>
            <w:tcW w:w="22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AF5792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AF5792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951A2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BE0ECD"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AF5792" w:rsidRDefault="00BE0EC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AF5792" w:rsidRDefault="00BE0EC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57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-56</w:t>
            </w:r>
          </w:p>
        </w:tc>
      </w:tr>
      <w:tr w:rsidR="00A31D84" w:rsidRPr="006D483A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31D84" w:rsidRPr="006D483A" w:rsidRDefault="00A31D84" w:rsidP="0093647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="00AA13D8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</w:tr>
      <w:tr w:rsidR="00A31D84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6D483A" w:rsidRDefault="00F52B4D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751</w:t>
            </w:r>
          </w:p>
        </w:tc>
      </w:tr>
      <w:tr w:rsidR="00A31D84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FD44AF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F5792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6D483A" w:rsidRDefault="00F52B4D" w:rsidP="00F52B4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</w:t>
            </w:r>
          </w:p>
        </w:tc>
      </w:tr>
      <w:tr w:rsidR="00A31D84" w:rsidRPr="006D483A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31D84" w:rsidRPr="006D483A" w:rsidRDefault="00AA13D8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Каменск</w:t>
            </w:r>
          </w:p>
        </w:tc>
      </w:tr>
      <w:tr w:rsidR="00A31D84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6D483A" w:rsidRDefault="00FD44AF" w:rsidP="00435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52B4D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</w:tr>
      <w:tr w:rsidR="00A31D84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A31D84" w:rsidRPr="006D483A" w:rsidRDefault="00A31D84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A31D84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D84" w:rsidRPr="006D483A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52B4D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31D84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31D84" w:rsidRPr="006D483A" w:rsidRDefault="00F52B4D" w:rsidP="00435A1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</w:t>
            </w:r>
          </w:p>
        </w:tc>
      </w:tr>
      <w:tr w:rsidR="0093647F" w:rsidRPr="006D483A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6D483A" w:rsidRDefault="00AA13D8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Малая </w:t>
            </w:r>
            <w:proofErr w:type="spellStart"/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казинка</w:t>
            </w:r>
            <w:proofErr w:type="spellEnd"/>
          </w:p>
        </w:tc>
      </w:tr>
      <w:tr w:rsidR="0093647F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6D483A" w:rsidRDefault="00F52B4D" w:rsidP="00FD44A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93647F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</w:p>
        </w:tc>
      </w:tr>
    </w:tbl>
    <w:p w:rsidR="0093647F" w:rsidRPr="006D483A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207"/>
        <w:gridCol w:w="1701"/>
        <w:gridCol w:w="2131"/>
        <w:gridCol w:w="1843"/>
        <w:gridCol w:w="1701"/>
      </w:tblGrid>
      <w:tr w:rsidR="0093647F" w:rsidRPr="006D483A" w:rsidTr="000349B0">
        <w:trPr>
          <w:trHeight w:val="375"/>
        </w:trPr>
        <w:tc>
          <w:tcPr>
            <w:tcW w:w="95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6D483A" w:rsidRDefault="00AA13D8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село </w:t>
            </w:r>
            <w:proofErr w:type="spellStart"/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Царёвка</w:t>
            </w:r>
            <w:proofErr w:type="spellEnd"/>
          </w:p>
        </w:tc>
      </w:tr>
      <w:tr w:rsidR="0093647F" w:rsidRPr="006D483A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</w:t>
            </w:r>
          </w:p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6D483A" w:rsidRDefault="00AF5792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93647F" w:rsidRPr="004531A7" w:rsidTr="000349B0">
        <w:trPr>
          <w:trHeight w:val="375"/>
        </w:trPr>
        <w:tc>
          <w:tcPr>
            <w:tcW w:w="2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Прирост</w:t>
            </w:r>
          </w:p>
          <w:p w:rsidR="0093647F" w:rsidRPr="006D483A" w:rsidRDefault="0093647F" w:rsidP="000349B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647F" w:rsidRPr="006D483A" w:rsidRDefault="00F52B4D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647F" w:rsidRPr="006D483A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F52B4D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647F" w:rsidRPr="00F52B4D" w:rsidRDefault="00435A1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52B4D" w:rsidRPr="006D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583"/>
      </w:tblGrid>
      <w:tr w:rsidR="0093647F" w:rsidRPr="004531A7" w:rsidTr="000349B0">
        <w:trPr>
          <w:trHeight w:val="375"/>
        </w:trPr>
        <w:tc>
          <w:tcPr>
            <w:tcW w:w="9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3647F" w:rsidRPr="004531A7" w:rsidRDefault="0093647F" w:rsidP="000349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647F" w:rsidRPr="004531A7" w:rsidRDefault="0093647F" w:rsidP="0093647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A31D84" w:rsidRPr="004531A7" w:rsidRDefault="00A31D84" w:rsidP="00827F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503401" w:rsidRPr="004531A7" w:rsidRDefault="00503401" w:rsidP="0050340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2.4. Оценка нормативно-правовой базы, необходимой для функционирования и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Настоящая программа комплексного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2.4.1. Программа комплексного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согласно статьи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 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2.4.2. Развитие сети социальной инфраструктуры предусматривается на основании генерального плана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Генеральный план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является градостроительным документом, определяющим основные идеи развития на ближайшие 20 лет до 2030 года, долгосрочную перспективу до 2045 года и на 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eastAsia="ar-SA" w:bidi="en-US"/>
        </w:rPr>
        <w:t>I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очередь строительства до 2020 года, планировочной организации территории сельского поселения,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территорий. 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2.4.3.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Программа комплексного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методикой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года  № 1683-р.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   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лечебно - профилактических учреждений (далее - ЛПУ) и носят рекомендательный характер.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</w:t>
      </w:r>
      <w:smartTag w:uri="urn:schemas-microsoft-com:office:smarttags" w:element="metricconverter">
        <w:smartTagPr>
          <w:attr w:name="ProductID" w:val="1997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года №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</w:t>
      </w:r>
      <w:smartTag w:uri="urn:schemas-microsoft-com:office:smarttags" w:element="metricconverter">
        <w:smartTagPr>
          <w:attr w:name="ProductID" w:val="1998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1998 года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503401" w:rsidRPr="004531A7" w:rsidRDefault="00503401" w:rsidP="005034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Таблица 1. Нормативная потребность субъектов Российской Федерации в объектах физической культуры и спорта.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552"/>
      </w:tblGrid>
      <w:tr w:rsidR="00503401" w:rsidRPr="004531A7" w:rsidTr="0050340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Наименованиенорматива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Единицаизмерения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Количественнаявеличина</w:t>
            </w:r>
            <w:proofErr w:type="spellEnd"/>
          </w:p>
        </w:tc>
      </w:tr>
      <w:tr w:rsidR="00503401" w:rsidRPr="004531A7" w:rsidTr="00503401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единовременной пропускной способности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proofErr w:type="gram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тыс</w:t>
            </w:r>
            <w:proofErr w:type="spellEnd"/>
            <w:proofErr w:type="gram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.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человекна</w:t>
            </w:r>
            <w:proofErr w:type="spellEnd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br/>
              <w:t xml:space="preserve">10000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1,9</w:t>
            </w:r>
          </w:p>
        </w:tc>
      </w:tr>
      <w:tr w:rsidR="00503401" w:rsidRPr="004531A7" w:rsidTr="00503401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Норматив обеспеченности спортивными сооружениями по видам: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503401" w:rsidRPr="004531A7" w:rsidTr="00503401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спортивныезалы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3,5</w:t>
            </w:r>
          </w:p>
        </w:tc>
      </w:tr>
      <w:tr w:rsidR="00503401" w:rsidRPr="004531A7" w:rsidTr="00503401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плоскостныесооружения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тыс. кв. м на    </w:t>
            </w: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br/>
              <w:t>10000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01" w:rsidRPr="004531A7" w:rsidRDefault="00503401" w:rsidP="0050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19,5</w:t>
            </w:r>
          </w:p>
        </w:tc>
      </w:tr>
    </w:tbl>
    <w:p w:rsidR="00503401" w:rsidRPr="004531A7" w:rsidRDefault="00503401" w:rsidP="0050340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4531A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4531A7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N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</w:t>
      </w: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2.4.4. Функционирование и развитие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поселения, предусмотрено в соответствии с требованиями свода правил СП 42.13330.2011 (актуализированная версия  СНиП 2.07.01-89*). «Градостроительство. Планировка и застройка городских и сельских поселений».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от 22 июля 2008 года 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503401" w:rsidRPr="004531A7" w:rsidRDefault="00503401" w:rsidP="005034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2.4.5.Программа комплексного развития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 разработана в соответствии с требованиями к программам комплексного развития социальной 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 округа в областях образования, здравоохранения, физической культуры и массового спорта и культуры. </w:t>
      </w:r>
    </w:p>
    <w:p w:rsidR="001861D3" w:rsidRPr="004531A7" w:rsidRDefault="001861D3" w:rsidP="00E547D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D8375A" w:rsidRPr="004531A7" w:rsidRDefault="00FB2A45" w:rsidP="00FB2A4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3 </w:t>
      </w:r>
      <w:r w:rsidR="00D8375A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Характеристика существующего состояния социальной инфраструктуры. Содержание проблемы и обоснование необходимости ее решения программными методами</w:t>
      </w:r>
    </w:p>
    <w:p w:rsidR="00672295" w:rsidRPr="004531A7" w:rsidRDefault="00672295" w:rsidP="00D8375A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медицинском обслуживании, организацию досуга, занятия физической культурой и спортом. Улучшение благосостояния населения - приоритетная задача социальной политики. Одним из основных направлений в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решении данной задачи является наличие развитой социальной инфраструктуры, которая обеспечивает социально-эк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ономическое развитие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672295" w:rsidRPr="004531A7" w:rsidRDefault="00672295" w:rsidP="0090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672295" w:rsidRPr="004531A7" w:rsidRDefault="00672295" w:rsidP="00906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инфраструктуры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672295" w:rsidRPr="004531A7" w:rsidRDefault="00672295" w:rsidP="0090635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72295" w:rsidRPr="004531A7" w:rsidRDefault="00672295" w:rsidP="0090635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тойчивого развития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доступные для потенциала территории, адекватные географическому, демографическому, экономическому, 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соответствии с требованиями действующего законодательства. Программа призвана создать условия для развития социаль</w:t>
      </w:r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инфраструктуры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="00D8375A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Павловского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путем проведения капитального ремонта и реконструкции </w:t>
      </w:r>
      <w:r w:rsidR="006A160F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подведомственных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6A160F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культуры.</w:t>
      </w:r>
    </w:p>
    <w:p w:rsidR="003B06F4" w:rsidRPr="004531A7" w:rsidRDefault="00FB2A45" w:rsidP="00D5160E">
      <w:pPr>
        <w:spacing w:after="150" w:line="421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4</w:t>
      </w:r>
      <w:r w:rsidR="003B06F4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Основные цели и задачи программы.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Программы является обеспечение развития социальной инфраструктуры сельского поселения, повышение уровня и качества жизни насел</w:t>
      </w:r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на территории 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Павловского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6A160F" w:rsidRPr="004531A7" w:rsidRDefault="006A160F" w:rsidP="00906357">
      <w:pPr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Социальная сфера представляет собой совокупность отраслей, предприятий, организаций, непосредственным образом связанных и определяющих образ и уровень жизни людей, их благосостояние, потребление. </w:t>
      </w: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t>К социальной сфере относится, прежде всего, сфера услуг: 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 и др.</w:t>
      </w:r>
      <w:proofErr w:type="gramEnd"/>
    </w:p>
    <w:p w:rsidR="006A160F" w:rsidRPr="004531A7" w:rsidRDefault="006A160F" w:rsidP="00D5160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531A7">
        <w:rPr>
          <w:rFonts w:ascii="Times New Roman" w:eastAsia="Calibri" w:hAnsi="Times New Roman" w:cs="Times New Roman"/>
          <w:sz w:val="26"/>
          <w:szCs w:val="26"/>
        </w:rPr>
        <w:lastRenderedPageBreak/>
        <w:t>Возможно</w:t>
      </w:r>
      <w:proofErr w:type="gram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выделить следующие подцели достижения основной цели в области социального развития:</w:t>
      </w:r>
    </w:p>
    <w:p w:rsidR="006A160F" w:rsidRPr="004531A7" w:rsidRDefault="006A160F" w:rsidP="006A160F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Благоустройство  территории поселения</w:t>
      </w:r>
    </w:p>
    <w:p w:rsidR="00906357" w:rsidRPr="004531A7" w:rsidRDefault="006A160F" w:rsidP="0090635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Ремонт автомобильных дорог и строительство новых дорог общего пользования местного значения к общественно значимым объектам, объектам производства и переработки сельскохозяйственной продукции. </w:t>
      </w:r>
    </w:p>
    <w:p w:rsidR="00255356" w:rsidRPr="004531A7" w:rsidRDefault="00255356" w:rsidP="00906357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Ремонт  </w:t>
      </w:r>
      <w:r w:rsidR="00BA1BA1" w:rsidRPr="004531A7">
        <w:rPr>
          <w:rFonts w:ascii="Times New Roman" w:eastAsia="Calibri" w:hAnsi="Times New Roman" w:cs="Times New Roman"/>
          <w:sz w:val="26"/>
          <w:szCs w:val="26"/>
        </w:rPr>
        <w:t>домов культуры, библиотек, школ.</w:t>
      </w:r>
    </w:p>
    <w:p w:rsidR="00906357" w:rsidRPr="004531A7" w:rsidRDefault="00906357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sz w:val="26"/>
          <w:szCs w:val="26"/>
        </w:rPr>
        <w:t xml:space="preserve">4. 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 xml:space="preserve"> Строительство </w:t>
      </w:r>
      <w:r w:rsidR="007B722C" w:rsidRPr="004531A7">
        <w:rPr>
          <w:rFonts w:ascii="Times New Roman" w:eastAsia="Calibri" w:hAnsi="Times New Roman" w:cs="Times New Roman"/>
          <w:sz w:val="26"/>
          <w:szCs w:val="26"/>
        </w:rPr>
        <w:t xml:space="preserve"> спортивных и 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 xml:space="preserve"> детских площадок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5. Развитие коммуникаций (широкополосный Интернет)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6. Рост реальных располагаемых доходов населения</w:t>
      </w:r>
    </w:p>
    <w:p w:rsidR="00906357" w:rsidRPr="004531A7" w:rsidRDefault="006A160F" w:rsidP="0090635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7. Повышение занятости населения</w:t>
      </w:r>
    </w:p>
    <w:p w:rsidR="00D13C3A" w:rsidRPr="004531A7" w:rsidRDefault="00906357" w:rsidP="00917A89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31A7">
        <w:rPr>
          <w:sz w:val="26"/>
          <w:szCs w:val="26"/>
        </w:rPr>
        <w:t>8</w:t>
      </w:r>
      <w:r w:rsidR="006A160F" w:rsidRPr="004531A7">
        <w:rPr>
          <w:rFonts w:ascii="Times New Roman" w:eastAsia="Calibri" w:hAnsi="Times New Roman" w:cs="Times New Roman"/>
          <w:sz w:val="26"/>
          <w:szCs w:val="26"/>
        </w:rPr>
        <w:t>. Улучшение медицинского обслуживания населения</w:t>
      </w:r>
    </w:p>
    <w:p w:rsidR="00917A89" w:rsidRPr="004531A7" w:rsidRDefault="00917A89" w:rsidP="00917A89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B06F4" w:rsidRPr="004531A7" w:rsidRDefault="00FB2A45" w:rsidP="001C5085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5</w:t>
      </w:r>
      <w:r w:rsidR="003B06F4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Сроки и этапы реализации программы</w:t>
      </w:r>
    </w:p>
    <w:p w:rsidR="00672295" w:rsidRPr="004531A7" w:rsidRDefault="00672295" w:rsidP="001C50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</w:t>
      </w:r>
      <w:r w:rsidR="003B06F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</w:t>
      </w:r>
      <w:r w:rsidR="005B6E54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рассчитан на </w:t>
      </w:r>
      <w:r w:rsidR="00075742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C528B8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-2030 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годы, в том числе по этапам:</w:t>
      </w:r>
    </w:p>
    <w:p w:rsidR="00907BDE" w:rsidRPr="004531A7" w:rsidRDefault="00907BDE" w:rsidP="001C50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75742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этап- 2016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-2022 годы;</w:t>
      </w:r>
    </w:p>
    <w:p w:rsidR="00907BDE" w:rsidRPr="004531A7" w:rsidRDefault="00907BDE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этап – 2023-2030 годы.</w:t>
      </w:r>
      <w:proofErr w:type="gramEnd"/>
    </w:p>
    <w:p w:rsidR="003B06F4" w:rsidRPr="004531A7" w:rsidRDefault="003B06F4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Раздел 4. Перечень мероприятий программы</w:t>
      </w:r>
    </w:p>
    <w:p w:rsidR="004314BF" w:rsidRPr="004531A7" w:rsidRDefault="00672295" w:rsidP="001C50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мероприятий Программы</w:t>
      </w:r>
      <w:r w:rsidR="00474809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представлена в таблице 1, 2.</w:t>
      </w:r>
    </w:p>
    <w:p w:rsidR="00672295" w:rsidRPr="004531A7" w:rsidRDefault="00672295" w:rsidP="001C5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4350C0" w:rsidRPr="004531A7" w:rsidRDefault="005A13E0" w:rsidP="001C5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</w:rPr>
        <w:t>Укрупненное описание запланированных  мероприятий</w:t>
      </w:r>
      <w:r w:rsidR="004350C0" w:rsidRPr="004531A7">
        <w:rPr>
          <w:rFonts w:ascii="Times New Roman" w:hAnsi="Times New Roman" w:cs="Times New Roman"/>
          <w:sz w:val="26"/>
          <w:szCs w:val="26"/>
        </w:rPr>
        <w:t xml:space="preserve"> в отношении объектов,  находящихся</w:t>
      </w:r>
      <w:r w:rsidR="007A2059" w:rsidRPr="004531A7">
        <w:rPr>
          <w:rFonts w:ascii="Times New Roman" w:hAnsi="Times New Roman" w:cs="Times New Roman"/>
          <w:sz w:val="26"/>
          <w:szCs w:val="26"/>
        </w:rPr>
        <w:t xml:space="preserve"> в ведении </w:t>
      </w:r>
      <w:proofErr w:type="spellStart"/>
      <w:r w:rsidR="00AA0944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FD4E4B" w:rsidRPr="004531A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tbl>
      <w:tblPr>
        <w:tblW w:w="10501" w:type="dxa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2427"/>
        <w:gridCol w:w="2228"/>
        <w:gridCol w:w="1018"/>
        <w:gridCol w:w="977"/>
        <w:gridCol w:w="801"/>
        <w:gridCol w:w="773"/>
        <w:gridCol w:w="903"/>
        <w:gridCol w:w="807"/>
      </w:tblGrid>
      <w:tr w:rsidR="00DC07FB" w:rsidRPr="004531A7" w:rsidTr="006D20A1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Направление мероприятий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4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67229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финансирования (тыс</w:t>
            </w:r>
            <w:proofErr w:type="gram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уб.)</w:t>
            </w:r>
          </w:p>
        </w:tc>
      </w:tr>
      <w:tr w:rsidR="001748E4" w:rsidRPr="004531A7" w:rsidTr="006D20A1">
        <w:trPr>
          <w:tblHeader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95" w:rsidRPr="004531A7" w:rsidRDefault="0067229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2016-2017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2018-2019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295" w:rsidRPr="004531A7" w:rsidRDefault="0007574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</w:t>
            </w:r>
            <w:r w:rsidR="009E5983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-2030</w:t>
            </w:r>
            <w:r w:rsidR="00672295"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годы</w:t>
            </w:r>
          </w:p>
        </w:tc>
      </w:tr>
      <w:tr w:rsidR="001748E4" w:rsidRPr="004531A7" w:rsidTr="006D20A1">
        <w:trPr>
          <w:trHeight w:val="62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7A2059" w:rsidP="006D20A1">
            <w:pPr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Разработка пр</w:t>
            </w:r>
            <w:r w:rsidR="00D5160E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ектно - сметной  документации на р</w:t>
            </w:r>
            <w:r w:rsidR="000F116C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емонт  </w:t>
            </w:r>
            <w:proofErr w:type="spellStart"/>
            <w:r w:rsidR="00AA0944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="000F116C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B0859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116C" w:rsidRPr="004B0859" w:rsidRDefault="003010B3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B24E4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3E73F6" w:rsidP="003E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B0859" w:rsidRDefault="00B24E46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B0859" w:rsidRDefault="00B24E4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B0859" w:rsidRDefault="00B24E4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62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B0859" w:rsidRDefault="007A2059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Ремонт </w:t>
            </w:r>
            <w:proofErr w:type="spellStart"/>
            <w:r w:rsidR="00AA0944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B0859" w:rsidRDefault="00D5160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="007A2059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  <w:p w:rsidR="00E3735B" w:rsidRPr="004B0859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B0859" w:rsidRDefault="0029233E" w:rsidP="002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59" w:rsidRPr="004B0859" w:rsidRDefault="0029233E" w:rsidP="002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FA0" w:rsidRPr="004B0859" w:rsidRDefault="006D20A1" w:rsidP="007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B0859" w:rsidRDefault="0029233E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</w:p>
          <w:p w:rsidR="00E3735B" w:rsidRPr="004B0859" w:rsidRDefault="00E3735B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35B" w:rsidRPr="004B0859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059" w:rsidRPr="004B0859" w:rsidRDefault="0029233E" w:rsidP="002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0A1" w:rsidRPr="004B0859" w:rsidRDefault="00AB104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D20A1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1090,</w:t>
            </w:r>
          </w:p>
          <w:p w:rsidR="007A2059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531A7" w:rsidRDefault="007A205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B0859" w:rsidRDefault="007D260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Проектно-сметная документация для реконструкции   </w:t>
            </w:r>
            <w:proofErr w:type="spellStart"/>
            <w:r w:rsidR="00AA0944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Гаврильского</w:t>
            </w: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B0859" w:rsidRDefault="00D5160E" w:rsidP="007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="007D2605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B0859" w:rsidRDefault="00D20E3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F4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B0859" w:rsidRDefault="007D2605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B0859" w:rsidRDefault="00B24E4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06F4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531A7" w:rsidRDefault="00BA05E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7D2605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Проектно-сметна</w:t>
            </w:r>
            <w:r w:rsidR="00075742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документация для ремонта   Каменского </w:t>
            </w:r>
            <w:r w:rsidR="00075742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клуба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5B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 поселения</w:t>
            </w:r>
          </w:p>
          <w:p w:rsidR="00E3735B" w:rsidRPr="004B0859" w:rsidRDefault="00E3735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16C" w:rsidRPr="004B0859" w:rsidRDefault="00E079F0" w:rsidP="00E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B0859" w:rsidRDefault="00B24E4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35B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16C" w:rsidRPr="004B0859" w:rsidRDefault="003010B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A1" w:rsidRPr="004B0859" w:rsidRDefault="00E079F0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Реконструкции   </w:t>
            </w:r>
            <w:proofErr w:type="spellStart"/>
            <w:r w:rsidR="00AA0944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Гаврильского</w:t>
            </w:r>
            <w:proofErr w:type="spellEnd"/>
          </w:p>
          <w:p w:rsidR="00E079F0" w:rsidRPr="004B0859" w:rsidRDefault="00E079F0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ФАПа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A1" w:rsidRPr="004B0859" w:rsidRDefault="00E079F0" w:rsidP="0021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 </w:t>
            </w:r>
            <w:r w:rsidR="00D20E3E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  <w:p w:rsidR="00210EAB" w:rsidRPr="004B0859" w:rsidRDefault="00210EAB" w:rsidP="0021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  <w:p w:rsidR="00E079F0" w:rsidRPr="004B0859" w:rsidRDefault="00E079F0" w:rsidP="00D2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3E73F6" w:rsidP="00BA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0A1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</w:t>
            </w:r>
          </w:p>
          <w:p w:rsidR="00E079F0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76294B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Текущий ремонт</w:t>
            </w:r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Каменского сельского клуба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Обновление книжного фона </w:t>
            </w:r>
            <w:proofErr w:type="spellStart"/>
            <w:r w:rsidR="00B313C1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Гаврильской</w:t>
            </w:r>
            <w:proofErr w:type="spellEnd"/>
            <w:r w:rsidR="00B313C1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сельской </w:t>
            </w: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библиотек</w:t>
            </w:r>
            <w:r w:rsidR="00B313C1"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поселения</w:t>
            </w:r>
          </w:p>
          <w:p w:rsidR="00210EAB" w:rsidRPr="004B0859" w:rsidRDefault="00210EAB" w:rsidP="0021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  <w:p w:rsidR="00210EAB" w:rsidRPr="004B0859" w:rsidRDefault="00210EAB" w:rsidP="0021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3E73F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3E73F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B313C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B313C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531A7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B0749E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Проектно-сметная документация для ре</w:t>
            </w:r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конструкции   МКОУ  «</w:t>
            </w:r>
            <w:proofErr w:type="spell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Гаврильская</w:t>
            </w:r>
            <w:proofErr w:type="spellEnd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ОШ»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  <w:r w:rsidR="00597FA0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6D20A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79F0" w:rsidRPr="004B0859" w:rsidRDefault="00E079F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B0749E">
            <w:pPr>
              <w:tabs>
                <w:tab w:val="center" w:pos="258"/>
                <w:tab w:val="center" w:pos="973"/>
                <w:tab w:val="center" w:pos="1717"/>
              </w:tabs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Строительство с</w:t>
            </w:r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портивного стадиона «Юность»  </w:t>
            </w:r>
            <w:proofErr w:type="gram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с. </w:t>
            </w:r>
            <w:proofErr w:type="spell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</w:t>
            </w:r>
            <w:proofErr w:type="spellEnd"/>
          </w:p>
          <w:p w:rsidR="00B0749E" w:rsidRPr="004B0859" w:rsidRDefault="00B0749E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EAB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  <w:p w:rsidR="00210EAB" w:rsidRPr="004B0859" w:rsidRDefault="00210EA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ассигнования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07FB" w:rsidRPr="004B0859" w:rsidRDefault="003E1E1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1092</w:t>
            </w:r>
            <w:r w:rsidR="00DC07FB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0749E" w:rsidRPr="004B0859" w:rsidRDefault="003E1E1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3E73F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DC07FB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Установка </w:t>
            </w:r>
            <w:r w:rsidR="00B0749E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портивно-игрового комплекса </w:t>
            </w:r>
            <w:proofErr w:type="gram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3E73F6" w:rsidP="00B24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</w:t>
            </w:r>
            <w:r w:rsidR="00B0749E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юджетные ассигнования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3E73F6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DC07FB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142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531A7" w:rsidRDefault="00597FA0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B0749E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Реконструкция МКОУ </w:t>
            </w:r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Гаврильская</w:t>
            </w:r>
            <w:proofErr w:type="spellEnd"/>
            <w:r w:rsidR="003E73F6"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С</w:t>
            </w: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ОШ»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B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и районного бюджетов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49E" w:rsidRPr="004B0859" w:rsidRDefault="00B0749E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49E" w:rsidRPr="004B0859" w:rsidRDefault="006F1261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4500</w:t>
            </w:r>
          </w:p>
        </w:tc>
      </w:tr>
      <w:tr w:rsidR="001748E4" w:rsidRPr="004531A7" w:rsidTr="006D20A1">
        <w:trPr>
          <w:trHeight w:val="161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531A7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2A7323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Реконструкция МКОУ «Каменская </w:t>
            </w:r>
            <w:proofErr w:type="gramStart"/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НОШ-детский</w:t>
            </w:r>
            <w:proofErr w:type="gramEnd"/>
            <w:r w:rsidRPr="004B085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сад»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2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и районного бюджетов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6F1261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531A7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E56D97" w:rsidP="002A7323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Ремонт здания для организации досуговой деятельности людей пожилого возраста в п. Каменск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D97" w:rsidRPr="004B0859" w:rsidRDefault="00E56D97" w:rsidP="00E5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  <w:p w:rsidR="00E56D97" w:rsidRPr="004B0859" w:rsidRDefault="00E56D97" w:rsidP="00E5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  <w:p w:rsidR="006F1261" w:rsidRPr="004B0859" w:rsidRDefault="00E56D97" w:rsidP="00E5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ассигнования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E56D9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E56D9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E56D9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E56D9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E56D97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1915" w:rsidRPr="004B0859" w:rsidRDefault="00A91915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499,</w:t>
            </w:r>
          </w:p>
          <w:p w:rsidR="006F1261" w:rsidRPr="004B0859" w:rsidRDefault="00A91915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</w:t>
            </w:r>
          </w:p>
        </w:tc>
      </w:tr>
      <w:tr w:rsidR="001748E4" w:rsidRPr="004531A7" w:rsidTr="006D20A1">
        <w:trPr>
          <w:trHeight w:val="183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531A7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442129" w:rsidP="00B11ECB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музыкальной аппаратуры для МКУК «</w:t>
            </w:r>
            <w:proofErr w:type="spellStart"/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Гаврильское</w:t>
            </w:r>
            <w:proofErr w:type="spellEnd"/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КДО»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29" w:rsidRPr="004B0859" w:rsidRDefault="00442129" w:rsidP="0044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  <w:p w:rsidR="006F1261" w:rsidRPr="004B0859" w:rsidRDefault="006F1261" w:rsidP="002A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44212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44212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2A624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44212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442129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4B0859" w:rsidRDefault="00442129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531A7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EA03C3" w:rsidP="0044212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Организация</w:t>
            </w:r>
            <w:r w:rsidR="00B1794B"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пешеходного тротуара между улицами Советская и Заречная села </w:t>
            </w:r>
            <w:proofErr w:type="spellStart"/>
            <w:r w:rsidR="00B1794B"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Гаврильск</w:t>
            </w:r>
            <w:proofErr w:type="spellEnd"/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и его освещение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ассигнования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3C3" w:rsidRPr="004B0859" w:rsidRDefault="00EA03C3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2380,</w:t>
            </w:r>
          </w:p>
          <w:p w:rsidR="00B1794B" w:rsidRPr="004B0859" w:rsidRDefault="003E1E1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C3" w:rsidRPr="004B0859" w:rsidRDefault="003E1E1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635</w:t>
            </w:r>
            <w:r w:rsidR="00EA03C3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1794B" w:rsidRPr="004B0859" w:rsidRDefault="003E1E12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EA03C3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94B" w:rsidRPr="004B0859" w:rsidRDefault="00B1794B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748E4" w:rsidRPr="004531A7" w:rsidTr="006D20A1">
        <w:trPr>
          <w:trHeight w:val="47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531A7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44212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Обустройство пешеходного тротуара между улицами </w:t>
            </w:r>
            <w:proofErr w:type="gramStart"/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Советская</w:t>
            </w:r>
            <w:proofErr w:type="gramEnd"/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и Новая села </w:t>
            </w:r>
            <w:proofErr w:type="spellStart"/>
            <w:r w:rsidRPr="004B0859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поселения</w:t>
            </w:r>
          </w:p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  <w:p w:rsidR="00B1794B" w:rsidRPr="004B0859" w:rsidRDefault="00B1794B" w:rsidP="00B1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ассигнования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94B" w:rsidRPr="004B0859" w:rsidRDefault="00B1794B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C3" w:rsidRPr="004B0859" w:rsidRDefault="003E1E12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1055</w:t>
            </w:r>
            <w:r w:rsidR="00EA03C3"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1794B" w:rsidRPr="004B0859" w:rsidRDefault="00EA03C3" w:rsidP="003E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1748E4" w:rsidRPr="004531A7" w:rsidTr="006D20A1">
        <w:trPr>
          <w:jc w:val="center"/>
        </w:trPr>
        <w:tc>
          <w:tcPr>
            <w:tcW w:w="27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61" w:rsidRPr="004B0859" w:rsidRDefault="006F1261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61" w:rsidRPr="004B0859" w:rsidRDefault="00226309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292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35387,308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61" w:rsidRPr="001748E4" w:rsidRDefault="0029233E" w:rsidP="002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261" w:rsidRPr="001748E4" w:rsidRDefault="0029233E" w:rsidP="002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3E" w:rsidRDefault="0029233E" w:rsidP="002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1060,</w:t>
            </w:r>
          </w:p>
          <w:p w:rsidR="006F1261" w:rsidRPr="001748E4" w:rsidRDefault="0029233E" w:rsidP="0029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233E" w:rsidRDefault="0029233E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2574,</w:t>
            </w:r>
          </w:p>
          <w:p w:rsidR="006F1261" w:rsidRPr="001748E4" w:rsidRDefault="0029233E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1261" w:rsidRPr="001748E4" w:rsidRDefault="0029233E" w:rsidP="0029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8E4" w:rsidRPr="001748E4" w:rsidRDefault="00226309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29152</w:t>
            </w:r>
            <w:r w:rsidR="001748E4" w:rsidRPr="00174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F1261" w:rsidRPr="001748E4" w:rsidRDefault="001748E4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</w:tr>
      <w:tr w:rsidR="001748E4" w:rsidRPr="004531A7" w:rsidTr="006D20A1">
        <w:trPr>
          <w:jc w:val="center"/>
        </w:trPr>
        <w:tc>
          <w:tcPr>
            <w:tcW w:w="2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1C5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4B0859" w:rsidRDefault="006F1261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1B60FF" w:rsidRDefault="006F1261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1B60FF" w:rsidRDefault="006F1261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61" w:rsidRPr="001B60FF" w:rsidRDefault="006F1261" w:rsidP="00BA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1B60FF" w:rsidRDefault="006F1261" w:rsidP="0059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1B60FF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261" w:rsidRPr="001B60FF" w:rsidRDefault="006F1261" w:rsidP="001C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E52134" w:rsidRDefault="00E52134" w:rsidP="001C5085">
      <w:pPr>
        <w:spacing w:after="0" w:line="240" w:lineRule="auto"/>
        <w:rPr>
          <w:rFonts w:ascii="Times New Roman" w:hAnsi="Times New Roman" w:cs="Times New Roman"/>
        </w:rPr>
      </w:pPr>
    </w:p>
    <w:p w:rsidR="006F1261" w:rsidRPr="004531A7" w:rsidRDefault="006F1261" w:rsidP="001C5085">
      <w:pPr>
        <w:spacing w:after="0" w:line="240" w:lineRule="auto"/>
        <w:rPr>
          <w:rFonts w:ascii="Times New Roman" w:hAnsi="Times New Roman" w:cs="Times New Roman"/>
        </w:rPr>
      </w:pPr>
    </w:p>
    <w:p w:rsidR="00684BBC" w:rsidRPr="004531A7" w:rsidRDefault="00D8607A" w:rsidP="001C50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1A7">
        <w:rPr>
          <w:rFonts w:ascii="Times New Roman" w:hAnsi="Times New Roman" w:cs="Times New Roman"/>
          <w:sz w:val="26"/>
          <w:szCs w:val="26"/>
        </w:rPr>
        <w:t xml:space="preserve">Ориентировочная стоимость </w:t>
      </w:r>
      <w:r w:rsidR="00E52134" w:rsidRPr="004531A7">
        <w:rPr>
          <w:rFonts w:ascii="Times New Roman" w:hAnsi="Times New Roman" w:cs="Times New Roman"/>
          <w:sz w:val="26"/>
          <w:szCs w:val="26"/>
        </w:rPr>
        <w:t xml:space="preserve"> объектов ремонта </w:t>
      </w:r>
      <w:r w:rsidRPr="004531A7">
        <w:rPr>
          <w:rFonts w:ascii="Times New Roman" w:hAnsi="Times New Roman" w:cs="Times New Roman"/>
          <w:sz w:val="26"/>
          <w:szCs w:val="26"/>
        </w:rPr>
        <w:t xml:space="preserve"> определена по проектам объектов-аналогов</w:t>
      </w:r>
      <w:r w:rsidR="00E52134" w:rsidRPr="004531A7">
        <w:rPr>
          <w:rFonts w:ascii="Times New Roman" w:hAnsi="Times New Roman" w:cs="Times New Roman"/>
          <w:sz w:val="26"/>
          <w:szCs w:val="26"/>
        </w:rPr>
        <w:t>.</w:t>
      </w:r>
    </w:p>
    <w:p w:rsidR="00907BDE" w:rsidRPr="004531A7" w:rsidRDefault="00907BDE" w:rsidP="001C5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BBC" w:rsidRPr="004531A7" w:rsidRDefault="00474809" w:rsidP="001C50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379"/>
        <w:gridCol w:w="2410"/>
      </w:tblGrid>
      <w:tr w:rsidR="004350C0" w:rsidRPr="004531A7" w:rsidTr="00BD6516">
        <w:trPr>
          <w:trHeight w:val="276"/>
        </w:trPr>
        <w:tc>
          <w:tcPr>
            <w:tcW w:w="9356" w:type="dxa"/>
            <w:gridSpan w:val="3"/>
          </w:tcPr>
          <w:p w:rsidR="004350C0" w:rsidRPr="004531A7" w:rsidRDefault="004350C0" w:rsidP="001C5085">
            <w:pPr>
              <w:pStyle w:val="afff1"/>
              <w:spacing w:after="0"/>
              <w:ind w:left="0"/>
              <w:jc w:val="center"/>
              <w:rPr>
                <w:b/>
                <w:sz w:val="26"/>
                <w:szCs w:val="26"/>
              </w:rPr>
            </w:pPr>
            <w:r w:rsidRPr="004531A7">
              <w:rPr>
                <w:b/>
                <w:bCs/>
                <w:sz w:val="26"/>
                <w:szCs w:val="26"/>
              </w:rPr>
              <w:t>Мероприятия в отношении объектов капитального строительства районного уровня собственности</w:t>
            </w:r>
          </w:p>
        </w:tc>
      </w:tr>
      <w:tr w:rsidR="00474809" w:rsidRPr="004531A7" w:rsidTr="00BD6516">
        <w:trPr>
          <w:trHeight w:val="276"/>
        </w:trPr>
        <w:tc>
          <w:tcPr>
            <w:tcW w:w="567" w:type="dxa"/>
          </w:tcPr>
          <w:p w:rsidR="00474809" w:rsidRPr="004531A7" w:rsidRDefault="00474809" w:rsidP="001C5085">
            <w:pPr>
              <w:pStyle w:val="afffff5"/>
              <w:jc w:val="center"/>
            </w:pPr>
          </w:p>
        </w:tc>
        <w:tc>
          <w:tcPr>
            <w:tcW w:w="6379" w:type="dxa"/>
          </w:tcPr>
          <w:p w:rsidR="00474809" w:rsidRPr="004531A7" w:rsidRDefault="00474809" w:rsidP="001C5085">
            <w:pPr>
              <w:pStyle w:val="afffff5"/>
              <w:jc w:val="both"/>
              <w:rPr>
                <w:sz w:val="26"/>
                <w:szCs w:val="26"/>
              </w:rPr>
            </w:pPr>
            <w:r w:rsidRPr="004531A7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474809" w:rsidRPr="004531A7" w:rsidRDefault="00474809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531A7">
              <w:rPr>
                <w:rFonts w:cs="Arial"/>
                <w:b/>
                <w:bCs/>
                <w:sz w:val="26"/>
                <w:szCs w:val="26"/>
              </w:rPr>
              <w:t>Сроки реализации</w:t>
            </w:r>
          </w:p>
        </w:tc>
      </w:tr>
      <w:tr w:rsidR="00FB2A45" w:rsidRPr="004531A7" w:rsidTr="00907BDE">
        <w:trPr>
          <w:trHeight w:val="276"/>
        </w:trPr>
        <w:tc>
          <w:tcPr>
            <w:tcW w:w="567" w:type="dxa"/>
          </w:tcPr>
          <w:p w:rsidR="00FB2A45" w:rsidRPr="004531A7" w:rsidRDefault="00FB2A45" w:rsidP="001C5085">
            <w:pPr>
              <w:pStyle w:val="afffff5"/>
              <w:jc w:val="center"/>
            </w:pPr>
            <w:r w:rsidRPr="004531A7">
              <w:t>1</w:t>
            </w:r>
          </w:p>
        </w:tc>
        <w:tc>
          <w:tcPr>
            <w:tcW w:w="6379" w:type="dxa"/>
          </w:tcPr>
          <w:p w:rsidR="00FB2A45" w:rsidRPr="004531A7" w:rsidRDefault="00B24E46" w:rsidP="00B0749E">
            <w:pPr>
              <w:pStyle w:val="afffff5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eastAsia="ru-RU"/>
              </w:rPr>
              <w:t>Строительство здания ФАП в п. Каменск</w:t>
            </w:r>
          </w:p>
        </w:tc>
        <w:tc>
          <w:tcPr>
            <w:tcW w:w="2410" w:type="dxa"/>
          </w:tcPr>
          <w:p w:rsidR="00FB2A45" w:rsidRPr="004531A7" w:rsidRDefault="00B24E46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FB2A45" w:rsidRPr="004531A7" w:rsidTr="00907BDE">
        <w:trPr>
          <w:trHeight w:val="276"/>
        </w:trPr>
        <w:tc>
          <w:tcPr>
            <w:tcW w:w="567" w:type="dxa"/>
          </w:tcPr>
          <w:p w:rsidR="00FB2A45" w:rsidRPr="004531A7" w:rsidRDefault="00FB2A45" w:rsidP="001C5085">
            <w:pPr>
              <w:pStyle w:val="afffff5"/>
              <w:jc w:val="center"/>
            </w:pPr>
            <w:r w:rsidRPr="004531A7">
              <w:t>2</w:t>
            </w:r>
          </w:p>
        </w:tc>
        <w:tc>
          <w:tcPr>
            <w:tcW w:w="6379" w:type="dxa"/>
          </w:tcPr>
          <w:p w:rsidR="00FB2A45" w:rsidRPr="004531A7" w:rsidRDefault="00B24E46" w:rsidP="00B0749E">
            <w:pPr>
              <w:pStyle w:val="afffff5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eastAsia="ru-RU"/>
              </w:rPr>
              <w:t>Ремонт</w:t>
            </w:r>
            <w:r w:rsidR="00FB2A45" w:rsidRPr="004531A7">
              <w:rPr>
                <w:iCs/>
                <w:sz w:val="26"/>
                <w:szCs w:val="26"/>
                <w:lang w:eastAsia="ru-RU"/>
              </w:rPr>
              <w:t xml:space="preserve"> здания ФАП </w:t>
            </w:r>
            <w:proofErr w:type="gramStart"/>
            <w:r w:rsidR="00FB2A45" w:rsidRPr="004531A7">
              <w:rPr>
                <w:iCs/>
                <w:sz w:val="26"/>
                <w:szCs w:val="26"/>
                <w:lang w:eastAsia="ru-RU"/>
              </w:rPr>
              <w:t>в</w:t>
            </w:r>
            <w:proofErr w:type="gramEnd"/>
            <w:r w:rsidR="00FB2A45" w:rsidRPr="004531A7">
              <w:rPr>
                <w:iCs/>
                <w:sz w:val="26"/>
                <w:szCs w:val="26"/>
                <w:lang w:eastAsia="ru-RU"/>
              </w:rPr>
              <w:t xml:space="preserve"> с.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  <w:tc>
          <w:tcPr>
            <w:tcW w:w="2410" w:type="dxa"/>
          </w:tcPr>
          <w:p w:rsidR="00FB2A45" w:rsidRPr="004531A7" w:rsidRDefault="00B24E46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76294B">
              <w:rPr>
                <w:sz w:val="26"/>
                <w:szCs w:val="26"/>
              </w:rPr>
              <w:t>-2025</w:t>
            </w:r>
          </w:p>
        </w:tc>
      </w:tr>
      <w:tr w:rsidR="00E56D97" w:rsidRPr="004531A7" w:rsidTr="00907BDE">
        <w:trPr>
          <w:trHeight w:val="276"/>
        </w:trPr>
        <w:tc>
          <w:tcPr>
            <w:tcW w:w="567" w:type="dxa"/>
          </w:tcPr>
          <w:p w:rsidR="00E56D97" w:rsidRPr="004531A7" w:rsidRDefault="00E56D97" w:rsidP="001C5085">
            <w:pPr>
              <w:pStyle w:val="afffff5"/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E56D97" w:rsidRDefault="00E56D97" w:rsidP="00B0749E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Ремонт учебных классов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Гаврильской</w:t>
            </w:r>
            <w:proofErr w:type="spellEnd"/>
            <w:r>
              <w:rPr>
                <w:iCs/>
                <w:sz w:val="26"/>
                <w:szCs w:val="26"/>
                <w:lang w:eastAsia="ru-RU"/>
              </w:rPr>
              <w:t xml:space="preserve"> СОШ </w:t>
            </w:r>
          </w:p>
          <w:p w:rsidR="00E56D97" w:rsidRDefault="00E56D97" w:rsidP="00B0749E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(«Точка роста»)</w:t>
            </w:r>
          </w:p>
        </w:tc>
        <w:tc>
          <w:tcPr>
            <w:tcW w:w="2410" w:type="dxa"/>
          </w:tcPr>
          <w:p w:rsidR="00E56D97" w:rsidRDefault="00E56D97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684BBC" w:rsidRPr="004531A7" w:rsidTr="00BD6516">
        <w:trPr>
          <w:trHeight w:val="276"/>
        </w:trPr>
        <w:tc>
          <w:tcPr>
            <w:tcW w:w="567" w:type="dxa"/>
          </w:tcPr>
          <w:p w:rsidR="00684BBC" w:rsidRPr="004531A7" w:rsidRDefault="00E56D97" w:rsidP="001C5085">
            <w:pPr>
              <w:pStyle w:val="afffff5"/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684BBC" w:rsidRPr="004531A7" w:rsidRDefault="00E56D97" w:rsidP="00B0749E">
            <w:pPr>
              <w:pStyle w:val="afffff5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eastAsia="ru-RU"/>
              </w:rPr>
              <w:t>Р</w:t>
            </w:r>
            <w:r w:rsidR="00B24E46">
              <w:rPr>
                <w:iCs/>
                <w:sz w:val="26"/>
                <w:szCs w:val="26"/>
                <w:lang w:eastAsia="ru-RU"/>
              </w:rPr>
              <w:t>емонт столовой</w:t>
            </w:r>
            <w:r w:rsidR="001F5995" w:rsidRPr="004531A7">
              <w:rPr>
                <w:iCs/>
                <w:sz w:val="26"/>
                <w:szCs w:val="26"/>
                <w:lang w:eastAsia="ru-RU"/>
              </w:rPr>
              <w:t xml:space="preserve"> МКОУ </w:t>
            </w:r>
            <w:proofErr w:type="spellStart"/>
            <w:r w:rsidR="00B24E46">
              <w:rPr>
                <w:iCs/>
                <w:sz w:val="26"/>
                <w:szCs w:val="26"/>
                <w:lang w:eastAsia="ru-RU"/>
              </w:rPr>
              <w:t>Гаврильская</w:t>
            </w:r>
            <w:proofErr w:type="spellEnd"/>
            <w:r w:rsidR="00B24E46">
              <w:rPr>
                <w:iCs/>
                <w:sz w:val="26"/>
                <w:szCs w:val="26"/>
                <w:lang w:eastAsia="ru-RU"/>
              </w:rPr>
              <w:t xml:space="preserve"> С</w:t>
            </w:r>
            <w:r w:rsidR="00684BBC" w:rsidRPr="004531A7">
              <w:rPr>
                <w:iCs/>
                <w:sz w:val="26"/>
                <w:szCs w:val="26"/>
                <w:lang w:eastAsia="ru-RU"/>
              </w:rPr>
              <w:t xml:space="preserve">ОШ </w:t>
            </w:r>
          </w:p>
        </w:tc>
        <w:tc>
          <w:tcPr>
            <w:tcW w:w="2410" w:type="dxa"/>
          </w:tcPr>
          <w:p w:rsidR="00684BBC" w:rsidRPr="004531A7" w:rsidRDefault="00E56D97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2019,2021</w:t>
            </w:r>
          </w:p>
        </w:tc>
      </w:tr>
      <w:tr w:rsidR="00E56D97" w:rsidRPr="004531A7" w:rsidTr="00BD6516">
        <w:trPr>
          <w:trHeight w:val="276"/>
        </w:trPr>
        <w:tc>
          <w:tcPr>
            <w:tcW w:w="567" w:type="dxa"/>
          </w:tcPr>
          <w:p w:rsidR="00E56D97" w:rsidRPr="004531A7" w:rsidRDefault="00E56D97" w:rsidP="001C5085">
            <w:pPr>
              <w:pStyle w:val="afffff5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E56D97" w:rsidRDefault="00E56D97" w:rsidP="00B0749E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Благоустройство территории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Гаврильская</w:t>
            </w:r>
            <w:proofErr w:type="spellEnd"/>
            <w:r>
              <w:rPr>
                <w:iCs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410" w:type="dxa"/>
          </w:tcPr>
          <w:p w:rsidR="00E56D97" w:rsidRDefault="00E56D97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B24E46" w:rsidRPr="004531A7" w:rsidTr="00BD6516">
        <w:trPr>
          <w:trHeight w:val="276"/>
        </w:trPr>
        <w:tc>
          <w:tcPr>
            <w:tcW w:w="567" w:type="dxa"/>
          </w:tcPr>
          <w:p w:rsidR="00B24E46" w:rsidRPr="004531A7" w:rsidRDefault="00E56D97" w:rsidP="001C5085">
            <w:pPr>
              <w:pStyle w:val="afffff5"/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B24E46" w:rsidRPr="00B11ECB" w:rsidRDefault="00B24E46" w:rsidP="00B0749E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 w:rsidRPr="00B11ECB">
              <w:rPr>
                <w:iCs/>
                <w:sz w:val="26"/>
                <w:szCs w:val="26"/>
                <w:lang w:eastAsia="ru-RU"/>
              </w:rPr>
              <w:t xml:space="preserve">Ремонт крыши здания </w:t>
            </w:r>
            <w:proofErr w:type="spellStart"/>
            <w:r w:rsidRPr="00B11ECB">
              <w:rPr>
                <w:iCs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Pr="00B11ECB">
              <w:rPr>
                <w:i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410" w:type="dxa"/>
          </w:tcPr>
          <w:p w:rsidR="00B24E46" w:rsidRPr="00B11ECB" w:rsidRDefault="00B24E46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B11ECB">
              <w:rPr>
                <w:sz w:val="26"/>
                <w:szCs w:val="26"/>
              </w:rPr>
              <w:t>2017</w:t>
            </w:r>
          </w:p>
        </w:tc>
      </w:tr>
      <w:tr w:rsidR="00684BBC" w:rsidRPr="004531A7" w:rsidTr="00BD6516">
        <w:trPr>
          <w:trHeight w:val="276"/>
        </w:trPr>
        <w:tc>
          <w:tcPr>
            <w:tcW w:w="567" w:type="dxa"/>
          </w:tcPr>
          <w:p w:rsidR="00684BBC" w:rsidRPr="004531A7" w:rsidRDefault="00E56D97" w:rsidP="001C5085">
            <w:pPr>
              <w:pStyle w:val="afffff5"/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684BBC" w:rsidRPr="00B11ECB" w:rsidRDefault="00E56D97" w:rsidP="00B0749E">
            <w:pPr>
              <w:pStyle w:val="afffff5"/>
              <w:jc w:val="both"/>
              <w:rPr>
                <w:sz w:val="26"/>
                <w:szCs w:val="26"/>
              </w:rPr>
            </w:pPr>
            <w:r w:rsidRPr="00B11ECB">
              <w:rPr>
                <w:iCs/>
                <w:sz w:val="26"/>
                <w:szCs w:val="26"/>
                <w:lang w:eastAsia="ru-RU"/>
              </w:rPr>
              <w:t>Р</w:t>
            </w:r>
            <w:r w:rsidR="00684BBC" w:rsidRPr="00B11ECB">
              <w:rPr>
                <w:iCs/>
                <w:sz w:val="26"/>
                <w:szCs w:val="26"/>
                <w:lang w:eastAsia="ru-RU"/>
              </w:rPr>
              <w:t xml:space="preserve">емонт </w:t>
            </w:r>
            <w:r w:rsidRPr="00B11ECB">
              <w:rPr>
                <w:iCs/>
                <w:sz w:val="26"/>
                <w:szCs w:val="26"/>
                <w:lang w:eastAsia="ru-RU"/>
              </w:rPr>
              <w:t xml:space="preserve">фасада </w:t>
            </w:r>
            <w:r w:rsidR="00684BBC" w:rsidRPr="00B11ECB">
              <w:rPr>
                <w:iCs/>
                <w:sz w:val="26"/>
                <w:szCs w:val="26"/>
                <w:lang w:eastAsia="ru-RU"/>
              </w:rPr>
              <w:t xml:space="preserve">здания </w:t>
            </w:r>
            <w:proofErr w:type="spellStart"/>
            <w:r w:rsidR="00AA0944" w:rsidRPr="00B11ECB">
              <w:rPr>
                <w:iCs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="00B24E46" w:rsidRPr="00B11ECB">
              <w:rPr>
                <w:iCs/>
                <w:sz w:val="26"/>
                <w:szCs w:val="26"/>
                <w:lang w:eastAsia="ru-RU"/>
              </w:rPr>
              <w:t xml:space="preserve"> С</w:t>
            </w:r>
            <w:r w:rsidR="00B0749E" w:rsidRPr="00B11ECB">
              <w:rPr>
                <w:iCs/>
                <w:sz w:val="26"/>
                <w:szCs w:val="26"/>
                <w:lang w:eastAsia="ru-RU"/>
              </w:rPr>
              <w:t>ДК</w:t>
            </w:r>
          </w:p>
        </w:tc>
        <w:tc>
          <w:tcPr>
            <w:tcW w:w="2410" w:type="dxa"/>
          </w:tcPr>
          <w:p w:rsidR="00684BBC" w:rsidRPr="00B11ECB" w:rsidRDefault="00474809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B11ECB">
              <w:rPr>
                <w:sz w:val="26"/>
                <w:szCs w:val="26"/>
              </w:rPr>
              <w:t>20</w:t>
            </w:r>
            <w:r w:rsidR="00AB1047" w:rsidRPr="00B11ECB">
              <w:rPr>
                <w:sz w:val="26"/>
                <w:szCs w:val="26"/>
              </w:rPr>
              <w:t>18,2020</w:t>
            </w:r>
          </w:p>
        </w:tc>
      </w:tr>
      <w:tr w:rsidR="00E56D97" w:rsidRPr="004531A7" w:rsidTr="00BD6516">
        <w:trPr>
          <w:trHeight w:val="276"/>
        </w:trPr>
        <w:tc>
          <w:tcPr>
            <w:tcW w:w="567" w:type="dxa"/>
          </w:tcPr>
          <w:p w:rsidR="00E56D97" w:rsidRDefault="00E56D97" w:rsidP="001C5085">
            <w:pPr>
              <w:pStyle w:val="afffff5"/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E56D97" w:rsidRPr="00B11ECB" w:rsidRDefault="00E56D97" w:rsidP="002A7323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 w:rsidRPr="00B11ECB">
              <w:rPr>
                <w:iCs/>
                <w:sz w:val="26"/>
                <w:szCs w:val="26"/>
                <w:lang w:eastAsia="ru-RU"/>
              </w:rPr>
              <w:t xml:space="preserve">Ремонт входной группы (ступенек) </w:t>
            </w:r>
            <w:proofErr w:type="spellStart"/>
            <w:r w:rsidRPr="00B11ECB">
              <w:rPr>
                <w:iCs/>
                <w:sz w:val="26"/>
                <w:szCs w:val="26"/>
                <w:lang w:eastAsia="ru-RU"/>
              </w:rPr>
              <w:t>Гаврильского</w:t>
            </w:r>
            <w:proofErr w:type="spellEnd"/>
            <w:r w:rsidRPr="00B11ECB">
              <w:rPr>
                <w:i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410" w:type="dxa"/>
          </w:tcPr>
          <w:p w:rsidR="00E56D97" w:rsidRPr="00B11ECB" w:rsidRDefault="00E56D97" w:rsidP="002A7323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B11ECB">
              <w:rPr>
                <w:sz w:val="26"/>
                <w:szCs w:val="26"/>
              </w:rPr>
              <w:t>2023</w:t>
            </w:r>
          </w:p>
        </w:tc>
      </w:tr>
      <w:tr w:rsidR="00E56D97" w:rsidRPr="004531A7" w:rsidTr="00BD6516">
        <w:trPr>
          <w:trHeight w:val="276"/>
        </w:trPr>
        <w:tc>
          <w:tcPr>
            <w:tcW w:w="567" w:type="dxa"/>
          </w:tcPr>
          <w:p w:rsidR="00E56D97" w:rsidRDefault="00E56D97" w:rsidP="001C5085">
            <w:pPr>
              <w:pStyle w:val="afffff5"/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E56D97" w:rsidRDefault="00E56D97" w:rsidP="00B0749E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Капитальный ремонт здания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Гаврильского</w:t>
            </w:r>
            <w:proofErr w:type="spellEnd"/>
            <w:r>
              <w:rPr>
                <w:iCs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2410" w:type="dxa"/>
          </w:tcPr>
          <w:p w:rsidR="00E56D97" w:rsidRPr="004531A7" w:rsidRDefault="00E56D97" w:rsidP="00435A1F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56D97" w:rsidRPr="004531A7" w:rsidTr="00BD6516">
        <w:trPr>
          <w:trHeight w:val="276"/>
        </w:trPr>
        <w:tc>
          <w:tcPr>
            <w:tcW w:w="567" w:type="dxa"/>
          </w:tcPr>
          <w:p w:rsidR="00E56D97" w:rsidRPr="004531A7" w:rsidRDefault="00E56D97" w:rsidP="001C5085">
            <w:pPr>
              <w:pStyle w:val="afffff5"/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E56D97" w:rsidRPr="004531A7" w:rsidRDefault="00E56D97" w:rsidP="001C5085">
            <w:pPr>
              <w:pStyle w:val="afffff5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eastAsia="ru-RU"/>
              </w:rPr>
              <w:t>Замена окон</w:t>
            </w:r>
            <w:r w:rsidR="006664F8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МКОУ «Каменская </w:t>
            </w:r>
            <w:proofErr w:type="spellStart"/>
            <w:proofErr w:type="gramStart"/>
            <w:r>
              <w:rPr>
                <w:iCs/>
                <w:sz w:val="26"/>
                <w:szCs w:val="26"/>
                <w:lang w:eastAsia="ru-RU"/>
              </w:rPr>
              <w:t>НОШ-детский</w:t>
            </w:r>
            <w:proofErr w:type="spellEnd"/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сад»</w:t>
            </w:r>
          </w:p>
        </w:tc>
        <w:tc>
          <w:tcPr>
            <w:tcW w:w="2410" w:type="dxa"/>
          </w:tcPr>
          <w:p w:rsidR="00E56D97" w:rsidRPr="004531A7" w:rsidRDefault="00E56D97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2019,2021</w:t>
            </w:r>
          </w:p>
        </w:tc>
      </w:tr>
      <w:tr w:rsidR="00E56D97" w:rsidRPr="004531A7" w:rsidTr="00BD6516">
        <w:trPr>
          <w:trHeight w:val="276"/>
        </w:trPr>
        <w:tc>
          <w:tcPr>
            <w:tcW w:w="567" w:type="dxa"/>
          </w:tcPr>
          <w:p w:rsidR="00E56D97" w:rsidRDefault="00E56D97" w:rsidP="001C5085">
            <w:pPr>
              <w:pStyle w:val="afffff5"/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E56D97" w:rsidRDefault="00E56D97" w:rsidP="001C5085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>Ремонт здания для организации досуговой деятельности людей пожилого возраста в п. Каменск</w:t>
            </w:r>
          </w:p>
        </w:tc>
        <w:tc>
          <w:tcPr>
            <w:tcW w:w="2410" w:type="dxa"/>
          </w:tcPr>
          <w:p w:rsidR="00E56D97" w:rsidRDefault="00E56D97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844C73" w:rsidRPr="004531A7" w:rsidTr="00BD6516">
        <w:trPr>
          <w:trHeight w:val="276"/>
        </w:trPr>
        <w:tc>
          <w:tcPr>
            <w:tcW w:w="567" w:type="dxa"/>
          </w:tcPr>
          <w:p w:rsidR="00844C73" w:rsidRDefault="00844C73" w:rsidP="001C5085">
            <w:pPr>
              <w:pStyle w:val="afffff5"/>
              <w:jc w:val="center"/>
            </w:pPr>
            <w:r>
              <w:t>12</w:t>
            </w:r>
          </w:p>
        </w:tc>
        <w:tc>
          <w:tcPr>
            <w:tcW w:w="6379" w:type="dxa"/>
          </w:tcPr>
          <w:p w:rsidR="00844C73" w:rsidRDefault="00844C73" w:rsidP="001C5085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Обустройство пешеходного тротуара между улицами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Советская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и Заречная села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  <w:tc>
          <w:tcPr>
            <w:tcW w:w="2410" w:type="dxa"/>
          </w:tcPr>
          <w:p w:rsidR="00844C73" w:rsidRDefault="00844C73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2020,2021</w:t>
            </w:r>
          </w:p>
        </w:tc>
      </w:tr>
      <w:tr w:rsidR="00844C73" w:rsidRPr="004531A7" w:rsidTr="00BD6516">
        <w:trPr>
          <w:trHeight w:val="276"/>
        </w:trPr>
        <w:tc>
          <w:tcPr>
            <w:tcW w:w="567" w:type="dxa"/>
          </w:tcPr>
          <w:p w:rsidR="00844C73" w:rsidRDefault="00844C73" w:rsidP="001C5085">
            <w:pPr>
              <w:pStyle w:val="afffff5"/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844C73" w:rsidRDefault="00844C73" w:rsidP="001C5085">
            <w:pPr>
              <w:pStyle w:val="afffff5"/>
              <w:jc w:val="both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Обустройство пешеходного тротуара между улицами </w:t>
            </w:r>
            <w:proofErr w:type="gramStart"/>
            <w:r>
              <w:rPr>
                <w:iCs/>
                <w:sz w:val="26"/>
                <w:szCs w:val="26"/>
                <w:lang w:eastAsia="ru-RU"/>
              </w:rPr>
              <w:t>Советская</w:t>
            </w:r>
            <w:proofErr w:type="gramEnd"/>
            <w:r>
              <w:rPr>
                <w:iCs/>
                <w:sz w:val="26"/>
                <w:szCs w:val="26"/>
                <w:lang w:eastAsia="ru-RU"/>
              </w:rPr>
              <w:t xml:space="preserve"> и Новая села </w:t>
            </w:r>
            <w:proofErr w:type="spellStart"/>
            <w:r>
              <w:rPr>
                <w:iCs/>
                <w:sz w:val="26"/>
                <w:szCs w:val="26"/>
                <w:lang w:eastAsia="ru-RU"/>
              </w:rPr>
              <w:t>Гаврильск</w:t>
            </w:r>
            <w:proofErr w:type="spellEnd"/>
          </w:p>
        </w:tc>
        <w:tc>
          <w:tcPr>
            <w:tcW w:w="2410" w:type="dxa"/>
          </w:tcPr>
          <w:p w:rsidR="00844C73" w:rsidRDefault="00844C73" w:rsidP="001C5085">
            <w:pPr>
              <w:pStyle w:val="afff1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</w:tbl>
    <w:p w:rsidR="00BA1BA1" w:rsidRPr="004531A7" w:rsidRDefault="00BA1BA1" w:rsidP="001C50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bookmarkStart w:id="0" w:name="sub_10500"/>
    </w:p>
    <w:p w:rsidR="009E13AB" w:rsidRPr="004531A7" w:rsidRDefault="002213E9" w:rsidP="00A10273">
      <w:pPr>
        <w:spacing w:after="150" w:line="421" w:lineRule="atLeast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6</w:t>
      </w:r>
      <w:r w:rsidR="009E13AB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. </w:t>
      </w:r>
      <w:bookmarkStart w:id="1" w:name="sub_115"/>
      <w:bookmarkEnd w:id="0"/>
      <w:r w:rsidR="009E13AB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Объемы и источники финансирования</w:t>
      </w:r>
      <w:bookmarkEnd w:id="1"/>
    </w:p>
    <w:p w:rsidR="00672295" w:rsidRPr="004531A7" w:rsidRDefault="00672295" w:rsidP="00672295">
      <w:pPr>
        <w:spacing w:after="225" w:line="234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Пр</w:t>
      </w:r>
      <w:r w:rsidR="00474809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представлено в таблице 3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2295" w:rsidRPr="004531A7" w:rsidRDefault="00474809" w:rsidP="00C31F6B">
      <w:pPr>
        <w:spacing w:after="225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3</w:t>
      </w:r>
    </w:p>
    <w:tbl>
      <w:tblPr>
        <w:tblW w:w="1018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1134"/>
        <w:gridCol w:w="1276"/>
        <w:gridCol w:w="1134"/>
        <w:gridCol w:w="992"/>
        <w:gridCol w:w="993"/>
        <w:gridCol w:w="992"/>
        <w:gridCol w:w="831"/>
      </w:tblGrid>
      <w:tr w:rsidR="001748E4" w:rsidRPr="004531A7" w:rsidTr="001748E4">
        <w:trPr>
          <w:trHeight w:val="8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Всего, </w:t>
            </w:r>
            <w:proofErr w:type="spell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</w:t>
            </w:r>
            <w:proofErr w:type="gramStart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4531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2016-2017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8E4" w:rsidRPr="004531A7" w:rsidRDefault="001748E4" w:rsidP="0067229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  <w:r w:rsidRPr="004531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-2030</w:t>
            </w:r>
          </w:p>
        </w:tc>
      </w:tr>
      <w:tr w:rsidR="001748E4" w:rsidRPr="004531A7" w:rsidTr="001748E4">
        <w:trPr>
          <w:trHeight w:val="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4531A7" w:rsidRDefault="001748E4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1748E4" w:rsidRDefault="001748E4" w:rsidP="0067229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Программе,</w:t>
            </w:r>
          </w:p>
          <w:p w:rsidR="001748E4" w:rsidRPr="001748E4" w:rsidRDefault="001748E4" w:rsidP="00672295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F8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35387,</w:t>
            </w:r>
          </w:p>
          <w:p w:rsidR="001748E4" w:rsidRPr="001748E4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1748E4" w:rsidRDefault="006664F8" w:rsidP="001748E4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1748E4" w:rsidRDefault="006664F8" w:rsidP="001748E4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F8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1060,</w:t>
            </w:r>
          </w:p>
          <w:p w:rsidR="001748E4" w:rsidRPr="001748E4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F8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2574,</w:t>
            </w:r>
          </w:p>
          <w:p w:rsidR="001748E4" w:rsidRPr="001748E4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Pr="001748E4" w:rsidRDefault="006664F8" w:rsidP="0017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2022,0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48E4" w:rsidRPr="001748E4" w:rsidRDefault="00226309" w:rsidP="001748E4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29152,296</w:t>
            </w:r>
          </w:p>
        </w:tc>
      </w:tr>
      <w:tr w:rsidR="001748E4" w:rsidRPr="004531A7" w:rsidTr="001748E4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4531A7" w:rsidRDefault="001748E4" w:rsidP="00672295">
            <w:pPr>
              <w:spacing w:after="225" w:line="13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76294B" w:rsidRDefault="001748E4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4F8" w:rsidRDefault="006664F8" w:rsidP="00A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32166,</w:t>
            </w:r>
          </w:p>
          <w:p w:rsidR="001748E4" w:rsidRPr="00A0336A" w:rsidRDefault="006664F8" w:rsidP="00A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6664F8" w:rsidP="00A0336A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6664F8" w:rsidP="00A0336A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6664F8" w:rsidP="003010B3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6664F8" w:rsidP="00A0336A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1775,497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Pr="00A0336A" w:rsidRDefault="006664F8" w:rsidP="00A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Pr="00A0336A" w:rsidRDefault="00226309" w:rsidP="00A0336A">
            <w:pPr>
              <w:spacing w:after="225" w:line="13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  <w:r w:rsidR="00A0336A"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91,24</w:t>
            </w:r>
          </w:p>
        </w:tc>
      </w:tr>
      <w:tr w:rsidR="001748E4" w:rsidRPr="004531A7" w:rsidTr="001748E4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4531A7" w:rsidRDefault="001748E4" w:rsidP="00672295">
            <w:pPr>
              <w:spacing w:after="225" w:line="18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1748E4" w:rsidP="00672295">
            <w:pPr>
              <w:spacing w:after="225" w:line="1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226309" w:rsidP="004531A7">
            <w:pPr>
              <w:spacing w:after="225" w:line="1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</w:t>
            </w:r>
            <w:r w:rsid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1748E4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226309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A0336A" w:rsidP="004531A7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A0336A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Pr="00A0336A" w:rsidRDefault="00A0336A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8E4" w:rsidRPr="00A0336A" w:rsidRDefault="00A0336A" w:rsidP="00672295">
            <w:pPr>
              <w:spacing w:after="225" w:line="18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444,0</w:t>
            </w:r>
          </w:p>
        </w:tc>
      </w:tr>
      <w:tr w:rsidR="001748E4" w:rsidRPr="004531A7" w:rsidTr="001748E4">
        <w:trPr>
          <w:trHeight w:val="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4531A7" w:rsidRDefault="001748E4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1748E4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ассигнования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226309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839,144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A0336A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A0336A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48E4" w:rsidRPr="00A0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A0336A" w:rsidP="00A0336A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8E4" w:rsidRPr="00A0336A" w:rsidRDefault="00226309" w:rsidP="00A0336A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4" w:rsidRPr="00A0336A" w:rsidRDefault="00A0336A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8E4" w:rsidRPr="00A0336A" w:rsidRDefault="00A0336A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195,55</w:t>
            </w:r>
          </w:p>
        </w:tc>
      </w:tr>
      <w:tr w:rsidR="00864812" w:rsidRPr="004531A7" w:rsidTr="001748E4">
        <w:trPr>
          <w:trHeight w:val="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4531A7" w:rsidRDefault="00864812" w:rsidP="00672295">
            <w:pPr>
              <w:spacing w:after="225" w:line="5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1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864812" w:rsidP="00D5160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226309" w:rsidP="00864812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1854,427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864812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864812" w:rsidP="00A0336A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864812" w:rsidP="00226309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775,736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812" w:rsidRPr="00226309" w:rsidRDefault="00226309" w:rsidP="00226309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457,185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12" w:rsidRPr="00226309" w:rsidRDefault="00864812" w:rsidP="00672295">
            <w:pPr>
              <w:spacing w:after="225" w:line="5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4812" w:rsidRPr="00226309" w:rsidRDefault="00226309" w:rsidP="00864812">
            <w:pPr>
              <w:spacing w:after="225" w:line="58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3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621,506</w:t>
            </w:r>
          </w:p>
        </w:tc>
      </w:tr>
    </w:tbl>
    <w:p w:rsidR="007204A2" w:rsidRPr="004531A7" w:rsidRDefault="007204A2" w:rsidP="007204A2">
      <w:pPr>
        <w:spacing w:after="0" w:line="23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04A2" w:rsidRPr="004531A7" w:rsidRDefault="007204A2" w:rsidP="007204A2">
      <w:pPr>
        <w:spacing w:after="0" w:line="23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08F7" w:rsidRPr="004531A7" w:rsidRDefault="007204A2" w:rsidP="00D5160E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D5160E" w:rsidRPr="004531A7" w:rsidRDefault="00D5160E" w:rsidP="00D5160E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A0D" w:rsidRPr="004531A7" w:rsidRDefault="002213E9" w:rsidP="00A10273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7</w:t>
      </w:r>
      <w:r w:rsidR="00E32A0D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Целевые индикаторы программы, ожидаемые результаты реализации программы</w:t>
      </w:r>
    </w:p>
    <w:p w:rsidR="00672295" w:rsidRPr="004531A7" w:rsidRDefault="00672295" w:rsidP="009C282F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индикатор программы — количество созданных, реконструированных или отремонтированных объектов социальной инфраструктуры.</w:t>
      </w:r>
    </w:p>
    <w:p w:rsidR="00672295" w:rsidRPr="004531A7" w:rsidRDefault="00672295" w:rsidP="009C282F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Ожидаемыми результатами реализации Программы является развити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муниципального района в целом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оттока.</w:t>
      </w:r>
    </w:p>
    <w:p w:rsidR="00672295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реализации Программы включают:</w:t>
      </w:r>
    </w:p>
    <w:p w:rsidR="00DD0FFD" w:rsidRPr="004531A7" w:rsidRDefault="00DD0FFD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2016г. -</w:t>
      </w:r>
      <w:r w:rsidR="008B1530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обновление книжного фонда </w:t>
      </w:r>
      <w:proofErr w:type="spellStart"/>
      <w:r w:rsidR="004A5F89">
        <w:rPr>
          <w:rFonts w:ascii="Times New Roman" w:eastAsia="Calibri" w:hAnsi="Times New Roman" w:cs="Times New Roman"/>
          <w:sz w:val="26"/>
          <w:szCs w:val="26"/>
        </w:rPr>
        <w:t>Гаврильской</w:t>
      </w:r>
      <w:proofErr w:type="spellEnd"/>
      <w:r w:rsidR="004A5F89">
        <w:rPr>
          <w:rFonts w:ascii="Times New Roman" w:eastAsia="Calibri" w:hAnsi="Times New Roman" w:cs="Times New Roman"/>
          <w:sz w:val="26"/>
          <w:szCs w:val="26"/>
        </w:rPr>
        <w:t xml:space="preserve"> сельской</w:t>
      </w: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библиотек</w:t>
      </w:r>
      <w:r w:rsidR="004A5F89">
        <w:rPr>
          <w:rFonts w:ascii="Times New Roman" w:eastAsia="Calibri" w:hAnsi="Times New Roman" w:cs="Times New Roman"/>
          <w:sz w:val="26"/>
          <w:szCs w:val="26"/>
        </w:rPr>
        <w:t>и</w:t>
      </w:r>
      <w:r w:rsidR="008B1530">
        <w:rPr>
          <w:rFonts w:ascii="Times New Roman" w:eastAsia="Calibri" w:hAnsi="Times New Roman" w:cs="Times New Roman"/>
          <w:sz w:val="26"/>
          <w:szCs w:val="26"/>
        </w:rPr>
        <w:t>, обустройство детских площадок);</w:t>
      </w:r>
      <w:proofErr w:type="gramEnd"/>
    </w:p>
    <w:p w:rsidR="00672295" w:rsidRPr="004A5F89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2017г. –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  <w:r w:rsidR="00AB1047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972BE" w:rsidRPr="004A5F89">
        <w:rPr>
          <w:rFonts w:ascii="Times New Roman" w:eastAsia="Calibri" w:hAnsi="Times New Roman" w:cs="Times New Roman"/>
          <w:sz w:val="26"/>
          <w:szCs w:val="26"/>
        </w:rPr>
        <w:t xml:space="preserve">обновление книжного фонда </w:t>
      </w:r>
      <w:proofErr w:type="spellStart"/>
      <w:r w:rsidR="00B313C1" w:rsidRPr="004A5F89">
        <w:rPr>
          <w:rFonts w:ascii="Times New Roman" w:eastAsia="Calibri" w:hAnsi="Times New Roman" w:cs="Times New Roman"/>
          <w:sz w:val="26"/>
          <w:szCs w:val="26"/>
        </w:rPr>
        <w:t>Гаврильской</w:t>
      </w:r>
      <w:proofErr w:type="spellEnd"/>
      <w:r w:rsidR="00B313C1" w:rsidRPr="004A5F89">
        <w:rPr>
          <w:rFonts w:ascii="Times New Roman" w:eastAsia="Calibri" w:hAnsi="Times New Roman" w:cs="Times New Roman"/>
          <w:sz w:val="26"/>
          <w:szCs w:val="26"/>
        </w:rPr>
        <w:t xml:space="preserve"> сельской</w:t>
      </w:r>
      <w:r w:rsidR="006972BE" w:rsidRPr="004A5F89">
        <w:rPr>
          <w:rFonts w:ascii="Times New Roman" w:eastAsia="Calibri" w:hAnsi="Times New Roman" w:cs="Times New Roman"/>
          <w:sz w:val="26"/>
          <w:szCs w:val="26"/>
        </w:rPr>
        <w:t xml:space="preserve"> библиотек</w:t>
      </w:r>
      <w:r w:rsidR="00B313C1" w:rsidRPr="004A5F89">
        <w:rPr>
          <w:rFonts w:ascii="Times New Roman" w:eastAsia="Calibri" w:hAnsi="Times New Roman" w:cs="Times New Roman"/>
          <w:sz w:val="26"/>
          <w:szCs w:val="26"/>
        </w:rPr>
        <w:t>и</w:t>
      </w:r>
      <w:r w:rsidR="008B1530">
        <w:rPr>
          <w:rFonts w:ascii="Times New Roman" w:eastAsia="Calibri" w:hAnsi="Times New Roman" w:cs="Times New Roman"/>
          <w:sz w:val="26"/>
          <w:szCs w:val="26"/>
        </w:rPr>
        <w:t xml:space="preserve">, обустройство </w:t>
      </w:r>
      <w:proofErr w:type="gramStart"/>
      <w:r w:rsidR="008B1530">
        <w:rPr>
          <w:rFonts w:ascii="Times New Roman" w:eastAsia="Calibri" w:hAnsi="Times New Roman" w:cs="Times New Roman"/>
          <w:sz w:val="26"/>
          <w:szCs w:val="26"/>
        </w:rPr>
        <w:t>детский</w:t>
      </w:r>
      <w:proofErr w:type="gramEnd"/>
      <w:r w:rsidR="008B1530">
        <w:rPr>
          <w:rFonts w:ascii="Times New Roman" w:eastAsia="Calibri" w:hAnsi="Times New Roman" w:cs="Times New Roman"/>
          <w:sz w:val="26"/>
          <w:szCs w:val="26"/>
        </w:rPr>
        <w:t xml:space="preserve"> площадок</w:t>
      </w:r>
      <w:r w:rsidR="004A5F89" w:rsidRPr="004A5F89">
        <w:rPr>
          <w:rFonts w:ascii="Times New Roman" w:eastAsia="Calibri" w:hAnsi="Times New Roman" w:cs="Times New Roman"/>
          <w:sz w:val="26"/>
          <w:szCs w:val="26"/>
        </w:rPr>
        <w:t>)</w:t>
      </w:r>
      <w:r w:rsidR="008B153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72295" w:rsidRPr="004531A7" w:rsidRDefault="008B1530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2018г. – 2 (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проектно-сме</w:t>
      </w:r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документации на ремонт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="006972BE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обустройство детских площадок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72295" w:rsidRPr="004531A7" w:rsidRDefault="00672295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2019г.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– 5</w:t>
      </w: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B1047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проектно - сметной  документации на ремонт  </w:t>
      </w:r>
      <w:proofErr w:type="spellStart"/>
      <w:r w:rsidR="00AB1047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ГаврильскогоСДК</w:t>
      </w:r>
      <w:proofErr w:type="spellEnd"/>
      <w:r w:rsidR="004A5F89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Проектно-сметная документация для реконструкции   МКОУ  «</w:t>
      </w:r>
      <w:proofErr w:type="spellStart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ГаврильскаяСОШ</w:t>
      </w:r>
      <w:proofErr w:type="spellEnd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Реконструкция МКОУ «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</w:t>
      </w:r>
      <w:proofErr w:type="spell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 СОШ», Реконструкция МКОУ «Каменская </w:t>
      </w:r>
      <w:proofErr w:type="spellStart"/>
      <w:proofErr w:type="gram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НОШ-детский</w:t>
      </w:r>
      <w:proofErr w:type="spellEnd"/>
      <w:proofErr w:type="gram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сад</w:t>
      </w:r>
      <w:r w:rsidR="00FF55C1" w:rsidRPr="008B1530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</w:t>
      </w:r>
      <w:r w:rsidR="00BD6516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площадок</w:t>
      </w:r>
      <w:r w:rsidR="00BD6516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2295" w:rsidRDefault="004A5F89" w:rsidP="00E547DD">
      <w:pPr>
        <w:spacing w:after="0" w:line="234" w:lineRule="atLeast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0г. – 7</w:t>
      </w:r>
      <w:r w:rsidR="00672295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8B8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</w:t>
      </w:r>
      <w:r w:rsidR="00BD6516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</w:t>
      </w:r>
      <w:proofErr w:type="spellStart"/>
      <w:r w:rsidR="00AA0944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="00BD6516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СДК, </w:t>
      </w:r>
      <w:r w:rsidR="002B7D56" w:rsidRPr="004A5F89">
        <w:rPr>
          <w:rFonts w:ascii="Times New Roman" w:hAnsi="Times New Roman" w:cs="Times New Roman"/>
          <w:sz w:val="26"/>
          <w:szCs w:val="26"/>
          <w:lang w:eastAsia="ru-RU"/>
        </w:rPr>
        <w:t>Текущий ремонт  Каменского сельского клуба,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13C1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Обновление книжного фона </w:t>
      </w:r>
      <w:proofErr w:type="spellStart"/>
      <w:r w:rsidR="00B313C1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Гаврильской</w:t>
      </w:r>
      <w:proofErr w:type="spellEnd"/>
      <w:r w:rsidR="00B313C1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сельской библиотеки,</w:t>
      </w:r>
      <w:r w:rsidR="008B15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0E2B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Установка спортивно-игрового комплекса </w:t>
      </w:r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в с. 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</w:t>
      </w:r>
      <w:proofErr w:type="spellEnd"/>
      <w:r w:rsidR="00FF55C1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129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музыкальной аппаратуры для МКУК «</w:t>
      </w:r>
      <w:proofErr w:type="spellStart"/>
      <w:r w:rsidR="00442129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Гаврильское</w:t>
      </w:r>
      <w:proofErr w:type="spellEnd"/>
      <w:r w:rsidR="00442129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КДО</w:t>
      </w:r>
      <w:r w:rsidR="00442129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4C73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4C73" w:rsidRPr="008B153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Обустройство пешеходного тротуара между улицами Советская и Заречная села </w:t>
      </w:r>
      <w:proofErr w:type="spellStart"/>
      <w:r w:rsidR="00844C73" w:rsidRPr="008B1530">
        <w:rPr>
          <w:rFonts w:ascii="Times New Roman" w:hAnsi="Times New Roman" w:cs="Times New Roman"/>
          <w:iCs/>
          <w:sz w:val="26"/>
          <w:szCs w:val="26"/>
          <w:lang w:eastAsia="ru-RU"/>
        </w:rPr>
        <w:t>Гаврильск</w:t>
      </w:r>
      <w:proofErr w:type="spellEnd"/>
      <w:r w:rsidR="00844C73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1530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</w:t>
      </w:r>
      <w:r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площадок</w:t>
      </w:r>
      <w:r w:rsidR="00BD6516"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B1047" w:rsidRPr="004A5F89" w:rsidRDefault="00AB1047" w:rsidP="004A5F89">
      <w:pPr>
        <w:tabs>
          <w:tab w:val="center" w:pos="258"/>
          <w:tab w:val="center" w:pos="973"/>
          <w:tab w:val="center" w:pos="1717"/>
        </w:tabs>
        <w:spacing w:line="259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2021г. –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проектно - сметной  документации на ремонт  </w:t>
      </w:r>
      <w:proofErr w:type="spellStart"/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</w:t>
      </w:r>
      <w:proofErr w:type="spellEnd"/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СДК,</w:t>
      </w:r>
      <w:r w:rsidR="008B15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текущий р</w:t>
      </w:r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емонт </w:t>
      </w:r>
      <w:proofErr w:type="spellStart"/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</w:t>
      </w:r>
      <w:proofErr w:type="spellEnd"/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СДК</w:t>
      </w:r>
      <w:r w:rsidR="008671A8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B15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Проектно-сметная </w:t>
      </w:r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документация для ремонта   Каменского сельского клуба</w:t>
      </w:r>
      <w:proofErr w:type="gramStart"/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B7D56" w:rsidRPr="004A5F89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2B7D56" w:rsidRPr="004A5F89">
        <w:rPr>
          <w:rFonts w:ascii="Times New Roman" w:hAnsi="Times New Roman" w:cs="Times New Roman"/>
          <w:sz w:val="26"/>
          <w:szCs w:val="26"/>
          <w:lang w:eastAsia="ru-RU"/>
        </w:rPr>
        <w:t>екущий ремонт  Каменского сельского клуба,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Проектно-сметная документация для реконструкции   МКОУ  «</w:t>
      </w:r>
      <w:proofErr w:type="spellStart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ГаврильскаяСОШ</w:t>
      </w:r>
      <w:proofErr w:type="spellEnd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Строительство спортивного стадиона «Юность»  в  с. 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</w:t>
      </w:r>
      <w:proofErr w:type="spell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, Реконструкция МКОУ «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</w:t>
      </w:r>
      <w:proofErr w:type="spell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 СОШ», Реконструкция МКОУ «Каменская 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НОШ-детский</w:t>
      </w:r>
      <w:proofErr w:type="spell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сад»,</w:t>
      </w:r>
      <w:r w:rsidR="008B15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4C73" w:rsidRPr="003B0AE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Освещение пешеходного тротуара между улицами Советская и Заречная села </w:t>
      </w:r>
      <w:proofErr w:type="spellStart"/>
      <w:r w:rsidR="00844C73" w:rsidRPr="003B0AE0">
        <w:rPr>
          <w:rFonts w:ascii="Times New Roman" w:hAnsi="Times New Roman" w:cs="Times New Roman"/>
          <w:iCs/>
          <w:sz w:val="26"/>
          <w:szCs w:val="26"/>
          <w:lang w:eastAsia="ru-RU"/>
        </w:rPr>
        <w:t>Гаврильск</w:t>
      </w:r>
      <w:bookmarkStart w:id="2" w:name="_GoBack"/>
      <w:bookmarkEnd w:id="2"/>
      <w:proofErr w:type="spellEnd"/>
      <w:r w:rsidR="00844C73">
        <w:rPr>
          <w:iCs/>
          <w:sz w:val="26"/>
          <w:szCs w:val="26"/>
          <w:lang w:eastAsia="ru-RU"/>
        </w:rPr>
        <w:t>,</w:t>
      </w:r>
      <w:r w:rsidR="008B1530">
        <w:rPr>
          <w:iCs/>
          <w:sz w:val="26"/>
          <w:szCs w:val="26"/>
          <w:lang w:eastAsia="ru-RU"/>
        </w:rPr>
        <w:t xml:space="preserve"> </w:t>
      </w:r>
      <w:r w:rsid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</w:t>
      </w:r>
      <w:r w:rsidR="004A5F89" w:rsidRPr="008B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площадок</w:t>
      </w:r>
      <w:r w:rsidR="004A5F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B1047" w:rsidRPr="004531A7" w:rsidRDefault="00AB1047" w:rsidP="00E547DD">
      <w:pPr>
        <w:spacing w:after="0" w:line="234" w:lineRule="atLeast"/>
        <w:ind w:firstLine="3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2022г.-</w:t>
      </w:r>
      <w:r w:rsid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(</w:t>
      </w:r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</w:t>
      </w:r>
      <w:proofErr w:type="spellStart"/>
      <w:r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ГаврильскогоСДК</w:t>
      </w:r>
      <w:r w:rsidR="008671A8" w:rsidRPr="004A5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t>Проектно-сметная</w:t>
      </w:r>
      <w:proofErr w:type="spellEnd"/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документация для реконструкции   </w:t>
      </w:r>
      <w:proofErr w:type="spellStart"/>
      <w:r w:rsidR="008671A8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ГаврильскогоФАПа</w:t>
      </w:r>
      <w:proofErr w:type="spellEnd"/>
      <w:r w:rsidR="002B7D56" w:rsidRPr="004A5F89">
        <w:rPr>
          <w:rFonts w:ascii="Times New Roman" w:hAnsi="Times New Roman" w:cs="Times New Roman"/>
          <w:sz w:val="26"/>
          <w:szCs w:val="26"/>
          <w:lang w:eastAsia="ru-RU"/>
        </w:rPr>
        <w:t>, Текущий ремонт  Каменского сельского клуба,</w:t>
      </w:r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Проектно-сметная документация для реконструкции   МКОУ  «</w:t>
      </w:r>
      <w:proofErr w:type="spellStart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ГаврильскаяСОШ</w:t>
      </w:r>
      <w:proofErr w:type="spellEnd"/>
      <w:r w:rsidR="00B313C1" w:rsidRPr="004A5F89">
        <w:rPr>
          <w:rFonts w:ascii="Times New Roman" w:hAnsi="Times New Roman" w:cs="Times New Roman"/>
          <w:sz w:val="26"/>
          <w:szCs w:val="26"/>
          <w:lang w:eastAsia="ru-RU"/>
        </w:rPr>
        <w:t>»,</w:t>
      </w:r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Реконструкция МКОУ «</w:t>
      </w:r>
      <w:proofErr w:type="spellStart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>Гаврильская</w:t>
      </w:r>
      <w:proofErr w:type="spellEnd"/>
      <w:r w:rsidR="00FF55C1" w:rsidRPr="004A5F89">
        <w:rPr>
          <w:rFonts w:ascii="Times New Roman" w:hAnsi="Times New Roman" w:cs="Times New Roman"/>
          <w:sz w:val="26"/>
          <w:szCs w:val="26"/>
          <w:lang w:eastAsia="ru-RU"/>
        </w:rPr>
        <w:t xml:space="preserve">  СОШ»</w:t>
      </w:r>
      <w:r w:rsidR="004A5F89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672295" w:rsidRPr="004531A7" w:rsidRDefault="00AB1047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53124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-2030</w:t>
      </w:r>
      <w:r w:rsidR="00E32A0D"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– </w:t>
      </w:r>
      <w:r w:rsidR="00844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D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</w:t>
      </w:r>
      <w:proofErr w:type="spellStart"/>
      <w:r w:rsidRPr="000D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</w:t>
      </w:r>
      <w:proofErr w:type="spellEnd"/>
      <w:r w:rsidRPr="000D59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СДК</w:t>
      </w:r>
      <w:r w:rsidR="007204A2" w:rsidRPr="000D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 xml:space="preserve">Реконструкции   </w:t>
      </w:r>
      <w:proofErr w:type="spellStart"/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>ГаврильскогоФАПа</w:t>
      </w:r>
      <w:proofErr w:type="gramStart"/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>,Т</w:t>
      </w:r>
      <w:proofErr w:type="gramEnd"/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>екущий</w:t>
      </w:r>
      <w:proofErr w:type="spellEnd"/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 xml:space="preserve"> ремонт  Каменского сельского </w:t>
      </w:r>
      <w:proofErr w:type="spellStart"/>
      <w:r w:rsidR="002B7D56" w:rsidRPr="000D5992">
        <w:rPr>
          <w:rFonts w:ascii="Times New Roman" w:hAnsi="Times New Roman" w:cs="Times New Roman"/>
          <w:sz w:val="26"/>
          <w:szCs w:val="26"/>
          <w:lang w:eastAsia="ru-RU"/>
        </w:rPr>
        <w:t>клуба,</w:t>
      </w:r>
      <w:r w:rsidR="00FF55C1" w:rsidRPr="000D5992">
        <w:rPr>
          <w:rFonts w:ascii="Times New Roman" w:hAnsi="Times New Roman" w:cs="Times New Roman"/>
          <w:sz w:val="26"/>
          <w:szCs w:val="26"/>
          <w:lang w:eastAsia="ru-RU"/>
        </w:rPr>
        <w:t>Реконструкция</w:t>
      </w:r>
      <w:proofErr w:type="spellEnd"/>
      <w:r w:rsidR="00FF55C1" w:rsidRPr="000D5992">
        <w:rPr>
          <w:rFonts w:ascii="Times New Roman" w:hAnsi="Times New Roman" w:cs="Times New Roman"/>
          <w:sz w:val="26"/>
          <w:szCs w:val="26"/>
          <w:lang w:eastAsia="ru-RU"/>
        </w:rPr>
        <w:t xml:space="preserve"> МКОУ «</w:t>
      </w:r>
      <w:proofErr w:type="spellStart"/>
      <w:r w:rsidR="00FF55C1" w:rsidRPr="000D5992">
        <w:rPr>
          <w:rFonts w:ascii="Times New Roman" w:hAnsi="Times New Roman" w:cs="Times New Roman"/>
          <w:sz w:val="26"/>
          <w:szCs w:val="26"/>
          <w:lang w:eastAsia="ru-RU"/>
        </w:rPr>
        <w:t>Гаврильская</w:t>
      </w:r>
      <w:proofErr w:type="spellEnd"/>
      <w:r w:rsidR="00FF55C1" w:rsidRPr="000D5992">
        <w:rPr>
          <w:rFonts w:ascii="Times New Roman" w:hAnsi="Times New Roman" w:cs="Times New Roman"/>
          <w:sz w:val="26"/>
          <w:szCs w:val="26"/>
          <w:lang w:eastAsia="ru-RU"/>
        </w:rPr>
        <w:t xml:space="preserve">  СОШ», Реконструкция МКОУ «Каменская НОШ-детский сад», </w:t>
      </w:r>
      <w:r w:rsidR="00442129" w:rsidRPr="000D5992">
        <w:rPr>
          <w:rFonts w:ascii="Times New Roman" w:hAnsi="Times New Roman" w:cs="Times New Roman"/>
          <w:iCs/>
          <w:sz w:val="26"/>
          <w:szCs w:val="26"/>
          <w:lang w:eastAsia="ru-RU"/>
        </w:rPr>
        <w:t>Ремонт здания для организации досуговой деятельности людей пожилого возраста в п. Каменск</w:t>
      </w:r>
      <w:r w:rsidR="00844C73" w:rsidRPr="000D5992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,Обустройство пешеходного тротуара между улицами Советская и Новая села </w:t>
      </w:r>
      <w:proofErr w:type="spellStart"/>
      <w:r w:rsidR="00844C73" w:rsidRPr="000D5992">
        <w:rPr>
          <w:rFonts w:ascii="Times New Roman" w:hAnsi="Times New Roman" w:cs="Times New Roman"/>
          <w:iCs/>
          <w:sz w:val="26"/>
          <w:szCs w:val="26"/>
          <w:lang w:eastAsia="ru-RU"/>
        </w:rPr>
        <w:t>Гаврильск</w:t>
      </w:r>
      <w:proofErr w:type="spellEnd"/>
      <w:r w:rsidR="004A5F89">
        <w:rPr>
          <w:rFonts w:ascii="Times New Roman" w:hAnsi="Times New Roman" w:cs="Times New Roman"/>
          <w:iCs/>
          <w:sz w:val="26"/>
          <w:szCs w:val="26"/>
          <w:lang w:eastAsia="ru-RU"/>
        </w:rPr>
        <w:t>)</w:t>
      </w:r>
    </w:p>
    <w:p w:rsidR="007B722C" w:rsidRPr="004531A7" w:rsidRDefault="007B722C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A0D" w:rsidRPr="004531A7" w:rsidRDefault="002213E9" w:rsidP="00E547DD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8</w:t>
      </w:r>
      <w:r w:rsidR="00E32A0D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Финансово-экономическое обоснование программы</w:t>
      </w:r>
    </w:p>
    <w:p w:rsidR="007204A2" w:rsidRPr="004531A7" w:rsidRDefault="00672295" w:rsidP="00B408F7">
      <w:pPr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906357" w:rsidRPr="004531A7" w:rsidRDefault="002213E9" w:rsidP="00F6484A">
      <w:pPr>
        <w:spacing w:after="150" w:line="421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9</w:t>
      </w:r>
      <w:r w:rsidR="0090635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Методика оценки эффективности программы</w:t>
      </w:r>
    </w:p>
    <w:p w:rsidR="00672295" w:rsidRPr="004531A7" w:rsidRDefault="00672295" w:rsidP="00672295">
      <w:pPr>
        <w:spacing w:after="225" w:line="234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сопоставления</w:t>
      </w:r>
      <w:proofErr w:type="gramEnd"/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достигнутых показателей и индикаторов с их прогнозными значениями, а также оценкой полноты использования бюджетных средств.</w:t>
      </w:r>
    </w:p>
    <w:p w:rsidR="00F6484A" w:rsidRPr="004531A7" w:rsidRDefault="00672295" w:rsidP="00F6484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6484A" w:rsidRPr="004531A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Оценка </w:t>
      </w:r>
      <w:r w:rsidR="00F6484A" w:rsidRPr="004531A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эффективности реализации муниципальной программы будет </w:t>
      </w:r>
      <w:r w:rsidR="00F6484A" w:rsidRPr="004531A7">
        <w:rPr>
          <w:rFonts w:ascii="Times New Roman" w:eastAsia="Calibri" w:hAnsi="Times New Roman" w:cs="Times New Roman"/>
          <w:sz w:val="26"/>
          <w:szCs w:val="26"/>
        </w:rPr>
        <w:t>осуществляться путем ежегодного сопоставления: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фактических (в сопоставимых условиях) и планируемых объемов расходов бюджета </w:t>
      </w:r>
      <w:proofErr w:type="spellStart"/>
      <w:r w:rsidR="00AA0944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proofErr w:type="spellEnd"/>
      <w:r w:rsidRPr="004531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на реализацию муниципальной программы и ее основных мероприятий (целевой параметр менее 100%);</w:t>
      </w:r>
    </w:p>
    <w:p w:rsidR="00F6484A" w:rsidRPr="004531A7" w:rsidRDefault="00F6484A" w:rsidP="00F6484A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31A7">
        <w:rPr>
          <w:rFonts w:ascii="Times New Roman" w:eastAsia="Calibri" w:hAnsi="Times New Roman" w:cs="Times New Roman"/>
          <w:sz w:val="26"/>
          <w:szCs w:val="26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B408F7" w:rsidRPr="004531A7" w:rsidRDefault="00B408F7" w:rsidP="00D5160E">
      <w:pPr>
        <w:pStyle w:val="afffffc"/>
      </w:pPr>
    </w:p>
    <w:p w:rsidR="00B408F7" w:rsidRPr="004531A7" w:rsidRDefault="002213E9" w:rsidP="00B408F7">
      <w:pPr>
        <w:spacing w:after="150" w:line="421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10</w:t>
      </w:r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. Организация </w:t>
      </w:r>
      <w:proofErr w:type="gramStart"/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контроля за</w:t>
      </w:r>
      <w:proofErr w:type="gramEnd"/>
      <w:r w:rsidR="00B408F7" w:rsidRPr="004531A7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выполнением программы</w:t>
      </w:r>
    </w:p>
    <w:p w:rsidR="00B408F7" w:rsidRPr="004531A7" w:rsidRDefault="00B408F7" w:rsidP="00B408F7">
      <w:pPr>
        <w:ind w:left="-5" w:firstLine="7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1A7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Ежегодный анализ реализации Программы осуществляет администрация </w:t>
      </w:r>
      <w:proofErr w:type="spellStart"/>
      <w:r w:rsidR="00AA0944">
        <w:rPr>
          <w:rFonts w:ascii="Times New Roman" w:hAnsi="Times New Roman" w:cs="Times New Roman"/>
          <w:sz w:val="26"/>
          <w:szCs w:val="26"/>
          <w:lang w:eastAsia="ru-RU"/>
        </w:rPr>
        <w:t>Гаврильского</w:t>
      </w:r>
      <w:proofErr w:type="spellEnd"/>
      <w:r w:rsidRPr="004531A7">
        <w:rPr>
          <w:rFonts w:ascii="Times New Roman" w:hAnsi="Times New Roman" w:cs="Times New Roman"/>
          <w:sz w:val="26"/>
          <w:szCs w:val="26"/>
          <w:lang w:eastAsia="ru-RU"/>
        </w:rPr>
        <w:t xml:space="preserve"> 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</w:t>
      </w:r>
      <w:r w:rsidRPr="004531A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907BDE" w:rsidRPr="004531A7" w:rsidRDefault="00907BDE" w:rsidP="0090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907BDE" w:rsidRPr="004531A7" w:rsidRDefault="002213E9" w:rsidP="00907BD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11</w:t>
      </w:r>
      <w:r w:rsidR="00907BDE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. Предложения по совершенствованию нормативно-правового и информационного обеспечения деятельности в сфере проектирования, строительства, капитального ремонта объектов социальной инфраструктуры </w:t>
      </w:r>
      <w:proofErr w:type="spellStart"/>
      <w:r w:rsidR="00AA094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Гаврильского</w:t>
      </w:r>
      <w:proofErr w:type="spellEnd"/>
      <w:r w:rsidR="00907BDE" w:rsidRPr="004531A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сельского поселения</w:t>
      </w:r>
    </w:p>
    <w:p w:rsidR="00907BDE" w:rsidRPr="004531A7" w:rsidRDefault="00907BDE" w:rsidP="00907BD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Павловского муниципального района и </w:t>
      </w:r>
      <w:proofErr w:type="spellStart"/>
      <w:r w:rsidR="00AA0944">
        <w:rPr>
          <w:rFonts w:ascii="Times New Roman" w:eastAsia="Times New Roman" w:hAnsi="Times New Roman" w:cs="Times New Roman"/>
          <w:sz w:val="26"/>
          <w:szCs w:val="26"/>
          <w:lang w:bidi="en-US"/>
        </w:rPr>
        <w:t>Гаврильского</w:t>
      </w:r>
      <w:proofErr w:type="spellEnd"/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сельского поселения.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531A7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Программой предусматривается ежегодная корректировка мероприятий.</w:t>
      </w: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907BDE" w:rsidRPr="004531A7" w:rsidRDefault="00907BDE" w:rsidP="0090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jc w:val="center"/>
        <w:rPr>
          <w:b/>
          <w:bCs/>
          <w:sz w:val="26"/>
          <w:szCs w:val="26"/>
        </w:rPr>
      </w:pPr>
    </w:p>
    <w:p w:rsidR="006773FF" w:rsidRDefault="006773FF" w:rsidP="00677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73FF">
        <w:rPr>
          <w:rFonts w:ascii="Times New Roman" w:hAnsi="Times New Roman" w:cs="Times New Roman"/>
          <w:b/>
          <w:bCs/>
          <w:sz w:val="26"/>
          <w:szCs w:val="26"/>
        </w:rPr>
        <w:lastRenderedPageBreak/>
        <w:t>А К Т</w:t>
      </w:r>
    </w:p>
    <w:p w:rsidR="006773FF" w:rsidRPr="006773FF" w:rsidRDefault="006773FF" w:rsidP="00677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об обнародовании решения Совета народных депутатов 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сельского поселения от 28.11.2023 г. №</w:t>
      </w:r>
      <w:r>
        <w:rPr>
          <w:rFonts w:ascii="Times New Roman" w:hAnsi="Times New Roman" w:cs="Times New Roman"/>
          <w:sz w:val="26"/>
          <w:szCs w:val="26"/>
        </w:rPr>
        <w:t>231</w:t>
      </w:r>
      <w:r w:rsidRPr="006773FF">
        <w:rPr>
          <w:rFonts w:ascii="Times New Roman" w:hAnsi="Times New Roman" w:cs="Times New Roman"/>
          <w:sz w:val="26"/>
          <w:szCs w:val="26"/>
        </w:rPr>
        <w:t xml:space="preserve"> «</w:t>
      </w:r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6773FF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27.12.2016 № 081  «Об утверждении Программы комплексного развития социальной инфраструктуры </w:t>
      </w:r>
      <w:proofErr w:type="spellStart"/>
      <w:r w:rsidRPr="006773FF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на 2016-2030 годы»</w:t>
      </w:r>
    </w:p>
    <w:p w:rsidR="006773FF" w:rsidRPr="006773FF" w:rsidRDefault="006773FF" w:rsidP="0067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3FF" w:rsidRPr="006773FF" w:rsidRDefault="006773FF" w:rsidP="006773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773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, ул. Советская, д.121                                                              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>28.11.2023 г.</w:t>
      </w:r>
    </w:p>
    <w:p w:rsidR="006773FF" w:rsidRPr="006773FF" w:rsidRDefault="006773FF" w:rsidP="006773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73FF" w:rsidRPr="006773FF" w:rsidRDefault="006773FF" w:rsidP="006773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>Специальная комиссия в составе: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numPr>
          <w:ilvl w:val="0"/>
          <w:numId w:val="26"/>
        </w:numPr>
        <w:tabs>
          <w:tab w:val="num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6773FF" w:rsidRPr="006773FF" w:rsidRDefault="006773FF" w:rsidP="006773FF">
      <w:pPr>
        <w:numPr>
          <w:ilvl w:val="0"/>
          <w:numId w:val="26"/>
        </w:numPr>
        <w:tabs>
          <w:tab w:val="num" w:pos="6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6773FF" w:rsidRPr="006773FF" w:rsidRDefault="006773FF" w:rsidP="006773FF">
      <w:pPr>
        <w:numPr>
          <w:ilvl w:val="0"/>
          <w:numId w:val="26"/>
        </w:numPr>
        <w:tabs>
          <w:tab w:val="num" w:pos="60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773FF">
        <w:rPr>
          <w:rFonts w:ascii="Times New Roman" w:hAnsi="Times New Roman" w:cs="Times New Roman"/>
          <w:sz w:val="26"/>
          <w:szCs w:val="26"/>
        </w:rPr>
        <w:t>Составила настоящий акт в том, что 28.11.2023 года произведено обнародование решения Совета народных депутатов от 28.11.2023г. №</w:t>
      </w:r>
      <w:r>
        <w:rPr>
          <w:rFonts w:ascii="Times New Roman" w:hAnsi="Times New Roman" w:cs="Times New Roman"/>
          <w:sz w:val="26"/>
          <w:szCs w:val="26"/>
        </w:rPr>
        <w:t xml:space="preserve">231 </w:t>
      </w:r>
      <w:r w:rsidRPr="006773FF">
        <w:rPr>
          <w:rFonts w:ascii="Times New Roman" w:hAnsi="Times New Roman" w:cs="Times New Roman"/>
          <w:sz w:val="26"/>
          <w:szCs w:val="26"/>
        </w:rPr>
        <w:t>«</w:t>
      </w:r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6773FF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27.12.2016 № 081  «Об утверждении Программы комплексного развития социальной инфраструктуры </w:t>
      </w:r>
      <w:proofErr w:type="spellStart"/>
      <w:r w:rsidRPr="006773FF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 на 2016-2030 годы»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73FF">
        <w:rPr>
          <w:rFonts w:ascii="Times New Roman" w:hAnsi="Times New Roman" w:cs="Times New Roman"/>
          <w:sz w:val="26"/>
          <w:szCs w:val="26"/>
        </w:rPr>
        <w:t>путем размещения его текста:</w:t>
      </w:r>
      <w:proofErr w:type="gramEnd"/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73FF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677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773FF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6773FF">
        <w:rPr>
          <w:rFonts w:ascii="Times New Roman" w:hAnsi="Times New Roman" w:cs="Times New Roman"/>
          <w:sz w:val="26"/>
          <w:szCs w:val="26"/>
        </w:rPr>
        <w:t>, 121);</w:t>
      </w:r>
    </w:p>
    <w:p w:rsidR="006773FF" w:rsidRPr="006773FF" w:rsidRDefault="006773FF" w:rsidP="006773F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       - здание МУК ЦКС подразделение «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6773F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773FF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6773FF">
        <w:rPr>
          <w:rFonts w:ascii="Times New Roman" w:hAnsi="Times New Roman" w:cs="Times New Roman"/>
          <w:sz w:val="26"/>
          <w:szCs w:val="26"/>
        </w:rPr>
        <w:t>, 148.</w:t>
      </w:r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6773FF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3FF" w:rsidRPr="006773FF" w:rsidRDefault="006773FF" w:rsidP="006773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73FF">
        <w:rPr>
          <w:rFonts w:ascii="Times New Roman" w:hAnsi="Times New Roman" w:cs="Times New Roman"/>
          <w:sz w:val="26"/>
          <w:szCs w:val="26"/>
        </w:rPr>
        <w:t xml:space="preserve">Член комиссии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3FF">
        <w:rPr>
          <w:rFonts w:ascii="Times New Roman" w:hAnsi="Times New Roman" w:cs="Times New Roman"/>
          <w:sz w:val="26"/>
          <w:szCs w:val="26"/>
        </w:rPr>
        <w:t xml:space="preserve">  Н.М. Письменная</w:t>
      </w:r>
    </w:p>
    <w:p w:rsidR="00672295" w:rsidRPr="006773FF" w:rsidRDefault="00672295" w:rsidP="006773FF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sectPr w:rsidR="00672295" w:rsidRPr="006773FF" w:rsidSect="009C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64"/>
        </w:tabs>
        <w:ind w:left="546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93"/>
        </w:tabs>
        <w:ind w:left="142" w:firstLine="567"/>
      </w:pPr>
      <w:rPr>
        <w:rFonts w:ascii="Symbol" w:hAnsi="Symbol"/>
        <w:sz w:val="26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/>
        <w:sz w:val="24"/>
      </w:rPr>
    </w:lvl>
  </w:abstractNum>
  <w:abstractNum w:abstractNumId="12">
    <w:nsid w:val="053E3B82"/>
    <w:multiLevelType w:val="multilevel"/>
    <w:tmpl w:val="968861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1440"/>
      </w:pPr>
      <w:rPr>
        <w:rFonts w:hint="default"/>
      </w:rPr>
    </w:lvl>
  </w:abstractNum>
  <w:abstractNum w:abstractNumId="13">
    <w:nsid w:val="16781D9B"/>
    <w:multiLevelType w:val="hybridMultilevel"/>
    <w:tmpl w:val="D08C32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75E7EAF"/>
    <w:multiLevelType w:val="hybridMultilevel"/>
    <w:tmpl w:val="AE7C6ABC"/>
    <w:lvl w:ilvl="0" w:tplc="8690B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04A99"/>
    <w:multiLevelType w:val="singleLevel"/>
    <w:tmpl w:val="4986216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7">
    <w:nsid w:val="30E80440"/>
    <w:multiLevelType w:val="hybridMultilevel"/>
    <w:tmpl w:val="837A4122"/>
    <w:lvl w:ilvl="0" w:tplc="40DEF41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E3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77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296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66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C50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E10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8C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3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AC2B81"/>
    <w:multiLevelType w:val="hybridMultilevel"/>
    <w:tmpl w:val="341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51EE9"/>
    <w:multiLevelType w:val="hybridMultilevel"/>
    <w:tmpl w:val="63C4C7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1">
    <w:nsid w:val="5402095E"/>
    <w:multiLevelType w:val="hybridMultilevel"/>
    <w:tmpl w:val="DAD49440"/>
    <w:lvl w:ilvl="0" w:tplc="C864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D85FDC"/>
    <w:multiLevelType w:val="hybridMultilevel"/>
    <w:tmpl w:val="0BF28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AC39EA"/>
    <w:multiLevelType w:val="hybridMultilevel"/>
    <w:tmpl w:val="8400557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6B0A32B9"/>
    <w:multiLevelType w:val="hybridMultilevel"/>
    <w:tmpl w:val="2CFC0BD6"/>
    <w:lvl w:ilvl="0" w:tplc="5CFE0B9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C3A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8F9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EA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8BC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A34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E31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CDA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655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5F2C3E"/>
    <w:multiLevelType w:val="hybridMultilevel"/>
    <w:tmpl w:val="F9000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0"/>
  </w:num>
  <w:num w:numId="15">
    <w:abstractNumId w:val="16"/>
  </w:num>
  <w:num w:numId="16">
    <w:abstractNumId w:val="19"/>
  </w:num>
  <w:num w:numId="17">
    <w:abstractNumId w:val="13"/>
  </w:num>
  <w:num w:numId="18">
    <w:abstractNumId w:val="12"/>
  </w:num>
  <w:num w:numId="19">
    <w:abstractNumId w:val="23"/>
  </w:num>
  <w:num w:numId="20">
    <w:abstractNumId w:val="22"/>
  </w:num>
  <w:num w:numId="21">
    <w:abstractNumId w:val="25"/>
  </w:num>
  <w:num w:numId="22">
    <w:abstractNumId w:val="14"/>
  </w:num>
  <w:num w:numId="23">
    <w:abstractNumId w:val="18"/>
  </w:num>
  <w:num w:numId="24">
    <w:abstractNumId w:val="24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295"/>
    <w:rsid w:val="00005874"/>
    <w:rsid w:val="000058E2"/>
    <w:rsid w:val="00012D79"/>
    <w:rsid w:val="000172EE"/>
    <w:rsid w:val="00023EE0"/>
    <w:rsid w:val="00027214"/>
    <w:rsid w:val="0003054F"/>
    <w:rsid w:val="000330DD"/>
    <w:rsid w:val="000349B0"/>
    <w:rsid w:val="000376CE"/>
    <w:rsid w:val="000429B5"/>
    <w:rsid w:val="00042EE1"/>
    <w:rsid w:val="00066656"/>
    <w:rsid w:val="000671E2"/>
    <w:rsid w:val="00075742"/>
    <w:rsid w:val="000A7E9B"/>
    <w:rsid w:val="000C60D1"/>
    <w:rsid w:val="000D5992"/>
    <w:rsid w:val="000F116C"/>
    <w:rsid w:val="000F4516"/>
    <w:rsid w:val="000F535C"/>
    <w:rsid w:val="00100586"/>
    <w:rsid w:val="0011717E"/>
    <w:rsid w:val="00157840"/>
    <w:rsid w:val="00163350"/>
    <w:rsid w:val="00173F7E"/>
    <w:rsid w:val="001748E4"/>
    <w:rsid w:val="00177A12"/>
    <w:rsid w:val="001861D3"/>
    <w:rsid w:val="00190342"/>
    <w:rsid w:val="001A43D2"/>
    <w:rsid w:val="001B60FF"/>
    <w:rsid w:val="001C5085"/>
    <w:rsid w:val="001E18EE"/>
    <w:rsid w:val="001F5995"/>
    <w:rsid w:val="002008CC"/>
    <w:rsid w:val="00207357"/>
    <w:rsid w:val="00207C86"/>
    <w:rsid w:val="00210EAB"/>
    <w:rsid w:val="00214D9D"/>
    <w:rsid w:val="002173EE"/>
    <w:rsid w:val="002213E9"/>
    <w:rsid w:val="00226309"/>
    <w:rsid w:val="0024248E"/>
    <w:rsid w:val="00254AFD"/>
    <w:rsid w:val="00255356"/>
    <w:rsid w:val="002648C6"/>
    <w:rsid w:val="0029233E"/>
    <w:rsid w:val="002A6249"/>
    <w:rsid w:val="002A7323"/>
    <w:rsid w:val="002A7D13"/>
    <w:rsid w:val="002A7E74"/>
    <w:rsid w:val="002B2E6C"/>
    <w:rsid w:val="002B7D56"/>
    <w:rsid w:val="002C4AFC"/>
    <w:rsid w:val="002F5139"/>
    <w:rsid w:val="002F5166"/>
    <w:rsid w:val="002F7997"/>
    <w:rsid w:val="003010B3"/>
    <w:rsid w:val="00333D21"/>
    <w:rsid w:val="0035268E"/>
    <w:rsid w:val="00357E61"/>
    <w:rsid w:val="00375010"/>
    <w:rsid w:val="0038538C"/>
    <w:rsid w:val="00391CD1"/>
    <w:rsid w:val="003A1EDB"/>
    <w:rsid w:val="003A2C1C"/>
    <w:rsid w:val="003A2DF3"/>
    <w:rsid w:val="003B06F4"/>
    <w:rsid w:val="003B0AE0"/>
    <w:rsid w:val="003B7993"/>
    <w:rsid w:val="003C0135"/>
    <w:rsid w:val="003D0F54"/>
    <w:rsid w:val="003D3A6F"/>
    <w:rsid w:val="003D61D3"/>
    <w:rsid w:val="003E1E12"/>
    <w:rsid w:val="003E73F6"/>
    <w:rsid w:val="004007C3"/>
    <w:rsid w:val="00412474"/>
    <w:rsid w:val="004314BF"/>
    <w:rsid w:val="00434784"/>
    <w:rsid w:val="004350C0"/>
    <w:rsid w:val="00435A1F"/>
    <w:rsid w:val="00441968"/>
    <w:rsid w:val="00442129"/>
    <w:rsid w:val="00451DB9"/>
    <w:rsid w:val="004531A7"/>
    <w:rsid w:val="0045763F"/>
    <w:rsid w:val="00460C53"/>
    <w:rsid w:val="00461791"/>
    <w:rsid w:val="00474809"/>
    <w:rsid w:val="004863CE"/>
    <w:rsid w:val="00490636"/>
    <w:rsid w:val="00492A3D"/>
    <w:rsid w:val="004A5F89"/>
    <w:rsid w:val="004A7EBA"/>
    <w:rsid w:val="004B0859"/>
    <w:rsid w:val="004C36D1"/>
    <w:rsid w:val="004E3B42"/>
    <w:rsid w:val="004F440B"/>
    <w:rsid w:val="00503401"/>
    <w:rsid w:val="00510ED3"/>
    <w:rsid w:val="005145FA"/>
    <w:rsid w:val="00524CCD"/>
    <w:rsid w:val="0053124D"/>
    <w:rsid w:val="00550C5F"/>
    <w:rsid w:val="0055212E"/>
    <w:rsid w:val="00562773"/>
    <w:rsid w:val="005660CB"/>
    <w:rsid w:val="00577178"/>
    <w:rsid w:val="00597FA0"/>
    <w:rsid w:val="005A13E0"/>
    <w:rsid w:val="005B6E54"/>
    <w:rsid w:val="005C3633"/>
    <w:rsid w:val="005C5565"/>
    <w:rsid w:val="005D3E13"/>
    <w:rsid w:val="005D4ECA"/>
    <w:rsid w:val="005F0450"/>
    <w:rsid w:val="006002CA"/>
    <w:rsid w:val="006146D6"/>
    <w:rsid w:val="00622808"/>
    <w:rsid w:val="00637675"/>
    <w:rsid w:val="00646380"/>
    <w:rsid w:val="00646567"/>
    <w:rsid w:val="00647DE6"/>
    <w:rsid w:val="006664F8"/>
    <w:rsid w:val="00672295"/>
    <w:rsid w:val="006773FF"/>
    <w:rsid w:val="00684BBC"/>
    <w:rsid w:val="006972BE"/>
    <w:rsid w:val="006A160F"/>
    <w:rsid w:val="006B05B6"/>
    <w:rsid w:val="006C3A6B"/>
    <w:rsid w:val="006D20A1"/>
    <w:rsid w:val="006D483A"/>
    <w:rsid w:val="006D7704"/>
    <w:rsid w:val="006E380E"/>
    <w:rsid w:val="006F1261"/>
    <w:rsid w:val="007028F9"/>
    <w:rsid w:val="007038A6"/>
    <w:rsid w:val="00707265"/>
    <w:rsid w:val="007204A2"/>
    <w:rsid w:val="00757F41"/>
    <w:rsid w:val="0076294B"/>
    <w:rsid w:val="00764C06"/>
    <w:rsid w:val="00785163"/>
    <w:rsid w:val="00795132"/>
    <w:rsid w:val="007A2059"/>
    <w:rsid w:val="007A5C9F"/>
    <w:rsid w:val="007B2B81"/>
    <w:rsid w:val="007B722C"/>
    <w:rsid w:val="007D2605"/>
    <w:rsid w:val="007E77DC"/>
    <w:rsid w:val="007F4F08"/>
    <w:rsid w:val="0080280E"/>
    <w:rsid w:val="0080703E"/>
    <w:rsid w:val="00827F31"/>
    <w:rsid w:val="008409C2"/>
    <w:rsid w:val="00844C73"/>
    <w:rsid w:val="00864812"/>
    <w:rsid w:val="008671A8"/>
    <w:rsid w:val="008903A5"/>
    <w:rsid w:val="008A2040"/>
    <w:rsid w:val="008B1530"/>
    <w:rsid w:val="008C1270"/>
    <w:rsid w:val="008C3B36"/>
    <w:rsid w:val="008D2087"/>
    <w:rsid w:val="008E4832"/>
    <w:rsid w:val="00900D99"/>
    <w:rsid w:val="00906357"/>
    <w:rsid w:val="00907BDE"/>
    <w:rsid w:val="00917A89"/>
    <w:rsid w:val="0093647F"/>
    <w:rsid w:val="009401F0"/>
    <w:rsid w:val="00951A2D"/>
    <w:rsid w:val="00954D6C"/>
    <w:rsid w:val="00963327"/>
    <w:rsid w:val="00964E4F"/>
    <w:rsid w:val="00981739"/>
    <w:rsid w:val="00991DB9"/>
    <w:rsid w:val="009B1DC3"/>
    <w:rsid w:val="009C0E90"/>
    <w:rsid w:val="009C282F"/>
    <w:rsid w:val="009D0CE9"/>
    <w:rsid w:val="009D37B9"/>
    <w:rsid w:val="009E13AB"/>
    <w:rsid w:val="009E48BF"/>
    <w:rsid w:val="009E5983"/>
    <w:rsid w:val="009F05B8"/>
    <w:rsid w:val="00A0295E"/>
    <w:rsid w:val="00A02CB1"/>
    <w:rsid w:val="00A0336A"/>
    <w:rsid w:val="00A05BC1"/>
    <w:rsid w:val="00A10273"/>
    <w:rsid w:val="00A11D2E"/>
    <w:rsid w:val="00A17105"/>
    <w:rsid w:val="00A2299A"/>
    <w:rsid w:val="00A23E20"/>
    <w:rsid w:val="00A31D84"/>
    <w:rsid w:val="00A31E99"/>
    <w:rsid w:val="00A37687"/>
    <w:rsid w:val="00A447E5"/>
    <w:rsid w:val="00A50C18"/>
    <w:rsid w:val="00A52223"/>
    <w:rsid w:val="00A53F90"/>
    <w:rsid w:val="00A77D3D"/>
    <w:rsid w:val="00A91915"/>
    <w:rsid w:val="00A96A95"/>
    <w:rsid w:val="00AA0944"/>
    <w:rsid w:val="00AA13D8"/>
    <w:rsid w:val="00AB0432"/>
    <w:rsid w:val="00AB0867"/>
    <w:rsid w:val="00AB1047"/>
    <w:rsid w:val="00AB48DF"/>
    <w:rsid w:val="00AE0DC3"/>
    <w:rsid w:val="00AE5126"/>
    <w:rsid w:val="00AF5792"/>
    <w:rsid w:val="00B0672D"/>
    <w:rsid w:val="00B0749E"/>
    <w:rsid w:val="00B11ECB"/>
    <w:rsid w:val="00B12C16"/>
    <w:rsid w:val="00B1794B"/>
    <w:rsid w:val="00B24E46"/>
    <w:rsid w:val="00B25FE0"/>
    <w:rsid w:val="00B313A0"/>
    <w:rsid w:val="00B313C1"/>
    <w:rsid w:val="00B33B62"/>
    <w:rsid w:val="00B408F7"/>
    <w:rsid w:val="00B430EB"/>
    <w:rsid w:val="00B6395C"/>
    <w:rsid w:val="00B746CB"/>
    <w:rsid w:val="00BA05E1"/>
    <w:rsid w:val="00BA1BA1"/>
    <w:rsid w:val="00BA364B"/>
    <w:rsid w:val="00BB4FF1"/>
    <w:rsid w:val="00BC12BD"/>
    <w:rsid w:val="00BC4142"/>
    <w:rsid w:val="00BC530B"/>
    <w:rsid w:val="00BD1033"/>
    <w:rsid w:val="00BD1BD6"/>
    <w:rsid w:val="00BD565F"/>
    <w:rsid w:val="00BD6516"/>
    <w:rsid w:val="00BE0323"/>
    <w:rsid w:val="00BE0ECD"/>
    <w:rsid w:val="00C20E2B"/>
    <w:rsid w:val="00C20F1C"/>
    <w:rsid w:val="00C31F6B"/>
    <w:rsid w:val="00C43E72"/>
    <w:rsid w:val="00C505B4"/>
    <w:rsid w:val="00C528B8"/>
    <w:rsid w:val="00C54878"/>
    <w:rsid w:val="00C64D74"/>
    <w:rsid w:val="00C73181"/>
    <w:rsid w:val="00C83271"/>
    <w:rsid w:val="00C87F29"/>
    <w:rsid w:val="00C95607"/>
    <w:rsid w:val="00CA1970"/>
    <w:rsid w:val="00CB1557"/>
    <w:rsid w:val="00CB67C7"/>
    <w:rsid w:val="00CC0B38"/>
    <w:rsid w:val="00CC38AC"/>
    <w:rsid w:val="00CE2A81"/>
    <w:rsid w:val="00CE3529"/>
    <w:rsid w:val="00CF31FF"/>
    <w:rsid w:val="00D11741"/>
    <w:rsid w:val="00D13C3A"/>
    <w:rsid w:val="00D20E3E"/>
    <w:rsid w:val="00D27129"/>
    <w:rsid w:val="00D3393C"/>
    <w:rsid w:val="00D5160E"/>
    <w:rsid w:val="00D63A25"/>
    <w:rsid w:val="00D8039E"/>
    <w:rsid w:val="00D8375A"/>
    <w:rsid w:val="00D8607A"/>
    <w:rsid w:val="00D9334C"/>
    <w:rsid w:val="00DC07FB"/>
    <w:rsid w:val="00DC5C76"/>
    <w:rsid w:val="00DD0FFD"/>
    <w:rsid w:val="00DD19BB"/>
    <w:rsid w:val="00DD2BFF"/>
    <w:rsid w:val="00DD7A92"/>
    <w:rsid w:val="00E02E6C"/>
    <w:rsid w:val="00E079F0"/>
    <w:rsid w:val="00E11014"/>
    <w:rsid w:val="00E11132"/>
    <w:rsid w:val="00E13F03"/>
    <w:rsid w:val="00E151F7"/>
    <w:rsid w:val="00E20895"/>
    <w:rsid w:val="00E32A0D"/>
    <w:rsid w:val="00E3735B"/>
    <w:rsid w:val="00E46E2F"/>
    <w:rsid w:val="00E52134"/>
    <w:rsid w:val="00E547DD"/>
    <w:rsid w:val="00E56D97"/>
    <w:rsid w:val="00EA03C3"/>
    <w:rsid w:val="00EF6D38"/>
    <w:rsid w:val="00F01006"/>
    <w:rsid w:val="00F020B3"/>
    <w:rsid w:val="00F07C10"/>
    <w:rsid w:val="00F24B78"/>
    <w:rsid w:val="00F52B4D"/>
    <w:rsid w:val="00F559D7"/>
    <w:rsid w:val="00F56174"/>
    <w:rsid w:val="00F6484A"/>
    <w:rsid w:val="00F8138F"/>
    <w:rsid w:val="00FA5531"/>
    <w:rsid w:val="00FB0BC7"/>
    <w:rsid w:val="00FB2A45"/>
    <w:rsid w:val="00FC48F0"/>
    <w:rsid w:val="00FC6C6D"/>
    <w:rsid w:val="00FD3D46"/>
    <w:rsid w:val="00FD44AF"/>
    <w:rsid w:val="00FD4E4B"/>
    <w:rsid w:val="00FF27F1"/>
    <w:rsid w:val="00FF55C1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0"/>
  </w:style>
  <w:style w:type="paragraph" w:styleId="1">
    <w:name w:val="heading 1"/>
    <w:basedOn w:val="a"/>
    <w:link w:val="10"/>
    <w:qFormat/>
    <w:rsid w:val="00672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B2E6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B2E6C"/>
    <w:pPr>
      <w:keepNext/>
      <w:suppressAutoHyphens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B2E6C"/>
    <w:p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B2E6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B2E6C"/>
    <w:pPr>
      <w:tabs>
        <w:tab w:val="num" w:pos="1152"/>
      </w:tabs>
      <w:suppressAutoHyphens/>
      <w:spacing w:before="240" w:after="60" w:line="36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0"/>
    <w:link w:val="70"/>
    <w:qFormat/>
    <w:rsid w:val="002B2E6C"/>
    <w:pPr>
      <w:tabs>
        <w:tab w:val="left" w:pos="2005"/>
      </w:tabs>
      <w:suppressAutoHyphens/>
      <w:spacing w:after="0" w:line="360" w:lineRule="auto"/>
      <w:ind w:left="2005" w:hanging="1296"/>
      <w:jc w:val="both"/>
      <w:outlineLvl w:val="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B2E6C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9">
    <w:name w:val="heading 9"/>
    <w:basedOn w:val="a"/>
    <w:next w:val="a0"/>
    <w:link w:val="90"/>
    <w:qFormat/>
    <w:rsid w:val="002B2E6C"/>
    <w:pPr>
      <w:tabs>
        <w:tab w:val="left" w:pos="2293"/>
      </w:tabs>
      <w:suppressAutoHyphens/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2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nhideWhenUsed/>
    <w:rsid w:val="006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672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1"/>
    <w:rsid w:val="00672295"/>
  </w:style>
  <w:style w:type="character" w:customStyle="1" w:styleId="apple-converted-space">
    <w:name w:val="apple-converted-space"/>
    <w:basedOn w:val="a1"/>
    <w:rsid w:val="00672295"/>
  </w:style>
  <w:style w:type="character" w:customStyle="1" w:styleId="a00">
    <w:name w:val="a0"/>
    <w:basedOn w:val="a1"/>
    <w:rsid w:val="00672295"/>
  </w:style>
  <w:style w:type="paragraph" w:styleId="a6">
    <w:name w:val="Normal (Web)"/>
    <w:basedOn w:val="a"/>
    <w:uiPriority w:val="99"/>
    <w:unhideWhenUsed/>
    <w:rsid w:val="0067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B2E6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B2E6C"/>
    <w:rPr>
      <w:rFonts w:ascii="Times New Roman" w:eastAsia="Times New Roman" w:hAnsi="Times New Roman" w:cs="Arial"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2B2E6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B2E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2B2E6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2B2E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2B2E6C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2B2E6C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WW8Num2z0">
    <w:name w:val="WW8Num2z0"/>
    <w:rsid w:val="002B2E6C"/>
    <w:rPr>
      <w:rFonts w:ascii="Symbol" w:hAnsi="Symbol"/>
    </w:rPr>
  </w:style>
  <w:style w:type="character" w:customStyle="1" w:styleId="WW8Num3z0">
    <w:name w:val="WW8Num3z0"/>
    <w:rsid w:val="002B2E6C"/>
    <w:rPr>
      <w:rFonts w:ascii="Symbol" w:hAnsi="Symbol"/>
    </w:rPr>
  </w:style>
  <w:style w:type="character" w:customStyle="1" w:styleId="WW8Num4z0">
    <w:name w:val="WW8Num4z0"/>
    <w:rsid w:val="002B2E6C"/>
    <w:rPr>
      <w:b/>
    </w:rPr>
  </w:style>
  <w:style w:type="character" w:customStyle="1" w:styleId="WW8Num5z0">
    <w:name w:val="WW8Num5z0"/>
    <w:rsid w:val="002B2E6C"/>
    <w:rPr>
      <w:rFonts w:ascii="Symbol" w:hAnsi="Symbol"/>
    </w:rPr>
  </w:style>
  <w:style w:type="character" w:customStyle="1" w:styleId="WW8Num6z0">
    <w:name w:val="WW8Num6z0"/>
    <w:rsid w:val="002B2E6C"/>
    <w:rPr>
      <w:rFonts w:ascii="Courier New" w:hAnsi="Courier New"/>
      <w:sz w:val="26"/>
    </w:rPr>
  </w:style>
  <w:style w:type="character" w:customStyle="1" w:styleId="WW8Num7z0">
    <w:name w:val="WW8Num7z0"/>
    <w:rsid w:val="002B2E6C"/>
    <w:rPr>
      <w:rFonts w:ascii="Symbol" w:hAnsi="Symbol"/>
    </w:rPr>
  </w:style>
  <w:style w:type="character" w:customStyle="1" w:styleId="WW8Num7z2">
    <w:name w:val="WW8Num7z2"/>
    <w:rsid w:val="002B2E6C"/>
    <w:rPr>
      <w:rFonts w:ascii="Wingdings" w:hAnsi="Wingdings"/>
    </w:rPr>
  </w:style>
  <w:style w:type="character" w:customStyle="1" w:styleId="WW8Num7z4">
    <w:name w:val="WW8Num7z4"/>
    <w:rsid w:val="002B2E6C"/>
    <w:rPr>
      <w:rFonts w:ascii="Courier New" w:hAnsi="Courier New" w:cs="Courier New"/>
    </w:rPr>
  </w:style>
  <w:style w:type="character" w:customStyle="1" w:styleId="WW8Num9z0">
    <w:name w:val="WW8Num9z0"/>
    <w:rsid w:val="002B2E6C"/>
    <w:rPr>
      <w:rFonts w:ascii="Symbol" w:hAnsi="Symbol"/>
      <w:color w:val="auto"/>
    </w:rPr>
  </w:style>
  <w:style w:type="character" w:customStyle="1" w:styleId="WW8Num9z1">
    <w:name w:val="WW8Num9z1"/>
    <w:rsid w:val="002B2E6C"/>
    <w:rPr>
      <w:rFonts w:ascii="Courier New" w:hAnsi="Courier New" w:cs="Courier New"/>
    </w:rPr>
  </w:style>
  <w:style w:type="character" w:customStyle="1" w:styleId="WW8Num12z0">
    <w:name w:val="WW8Num12z0"/>
    <w:rsid w:val="002B2E6C"/>
    <w:rPr>
      <w:rFonts w:ascii="Symbol" w:hAnsi="Symbol"/>
    </w:rPr>
  </w:style>
  <w:style w:type="character" w:customStyle="1" w:styleId="WW8Num13z0">
    <w:name w:val="WW8Num13z0"/>
    <w:rsid w:val="002B2E6C"/>
    <w:rPr>
      <w:rFonts w:ascii="Times New Roman" w:hAnsi="Times New Roman"/>
      <w:b/>
      <w:i/>
      <w:sz w:val="24"/>
    </w:rPr>
  </w:style>
  <w:style w:type="character" w:customStyle="1" w:styleId="Absatz-Standardschriftart">
    <w:name w:val="Absatz-Standardschriftart"/>
    <w:rsid w:val="002B2E6C"/>
  </w:style>
  <w:style w:type="character" w:customStyle="1" w:styleId="WW-Absatz-Standardschriftart">
    <w:name w:val="WW-Absatz-Standardschriftart"/>
    <w:rsid w:val="002B2E6C"/>
  </w:style>
  <w:style w:type="character" w:customStyle="1" w:styleId="WW-Absatz-Standardschriftart1">
    <w:name w:val="WW-Absatz-Standardschriftart1"/>
    <w:rsid w:val="002B2E6C"/>
  </w:style>
  <w:style w:type="character" w:customStyle="1" w:styleId="WW8Num7z3">
    <w:name w:val="WW8Num7z3"/>
    <w:rsid w:val="002B2E6C"/>
    <w:rPr>
      <w:rFonts w:ascii="Symbol" w:hAnsi="Symbol"/>
    </w:rPr>
  </w:style>
  <w:style w:type="character" w:customStyle="1" w:styleId="WW-Absatz-Standardschriftart11">
    <w:name w:val="WW-Absatz-Standardschriftart11"/>
    <w:rsid w:val="002B2E6C"/>
  </w:style>
  <w:style w:type="character" w:customStyle="1" w:styleId="WW8Num8z0">
    <w:name w:val="WW8Num8z0"/>
    <w:rsid w:val="002B2E6C"/>
    <w:rPr>
      <w:sz w:val="26"/>
    </w:rPr>
  </w:style>
  <w:style w:type="character" w:customStyle="1" w:styleId="WW8Num9z2">
    <w:name w:val="WW8Num9z2"/>
    <w:rsid w:val="002B2E6C"/>
    <w:rPr>
      <w:rFonts w:ascii="Wingdings" w:hAnsi="Wingdings"/>
    </w:rPr>
  </w:style>
  <w:style w:type="character" w:customStyle="1" w:styleId="WW8Num9z3">
    <w:name w:val="WW8Num9z3"/>
    <w:rsid w:val="002B2E6C"/>
    <w:rPr>
      <w:rFonts w:ascii="Symbol" w:hAnsi="Symbol"/>
    </w:rPr>
  </w:style>
  <w:style w:type="character" w:customStyle="1" w:styleId="WW8Num9z4">
    <w:name w:val="WW8Num9z4"/>
    <w:rsid w:val="002B2E6C"/>
    <w:rPr>
      <w:rFonts w:ascii="Courier New" w:hAnsi="Courier New" w:cs="Courier New"/>
    </w:rPr>
  </w:style>
  <w:style w:type="character" w:customStyle="1" w:styleId="WW8Num10z0">
    <w:name w:val="WW8Num10z0"/>
    <w:rsid w:val="002B2E6C"/>
    <w:rPr>
      <w:rFonts w:ascii="Courier New" w:hAnsi="Courier New"/>
      <w:sz w:val="26"/>
    </w:rPr>
  </w:style>
  <w:style w:type="character" w:customStyle="1" w:styleId="WW8Num12z1">
    <w:name w:val="WW8Num12z1"/>
    <w:rsid w:val="002B2E6C"/>
    <w:rPr>
      <w:rFonts w:ascii="Courier New" w:hAnsi="Courier New" w:cs="Courier New"/>
    </w:rPr>
  </w:style>
  <w:style w:type="character" w:customStyle="1" w:styleId="WW8Num15z0">
    <w:name w:val="WW8Num15z0"/>
    <w:rsid w:val="002B2E6C"/>
    <w:rPr>
      <w:rFonts w:ascii="Symbol" w:hAnsi="Symbol"/>
    </w:rPr>
  </w:style>
  <w:style w:type="character" w:customStyle="1" w:styleId="WW-Absatz-Standardschriftart111">
    <w:name w:val="WW-Absatz-Standardschriftart111"/>
    <w:rsid w:val="002B2E6C"/>
  </w:style>
  <w:style w:type="character" w:customStyle="1" w:styleId="WW8Num2z1">
    <w:name w:val="WW8Num2z1"/>
    <w:rsid w:val="002B2E6C"/>
    <w:rPr>
      <w:rFonts w:ascii="Courier New" w:hAnsi="Courier New" w:cs="Courier New"/>
    </w:rPr>
  </w:style>
  <w:style w:type="character" w:customStyle="1" w:styleId="WW8Num2z2">
    <w:name w:val="WW8Num2z2"/>
    <w:rsid w:val="002B2E6C"/>
    <w:rPr>
      <w:rFonts w:ascii="Wingdings" w:hAnsi="Wingdings"/>
    </w:rPr>
  </w:style>
  <w:style w:type="character" w:customStyle="1" w:styleId="WW8Num5z1">
    <w:name w:val="WW8Num5z1"/>
    <w:rsid w:val="002B2E6C"/>
    <w:rPr>
      <w:rFonts w:ascii="Courier New" w:hAnsi="Courier New" w:cs="Courier New"/>
    </w:rPr>
  </w:style>
  <w:style w:type="character" w:customStyle="1" w:styleId="WW8Num5z2">
    <w:name w:val="WW8Num5z2"/>
    <w:rsid w:val="002B2E6C"/>
    <w:rPr>
      <w:rFonts w:ascii="Wingdings" w:hAnsi="Wingdings"/>
    </w:rPr>
  </w:style>
  <w:style w:type="character" w:customStyle="1" w:styleId="WW8Num6z1">
    <w:name w:val="WW8Num6z1"/>
    <w:rsid w:val="002B2E6C"/>
    <w:rPr>
      <w:rFonts w:ascii="Courier New" w:hAnsi="Courier New" w:cs="Courier New"/>
    </w:rPr>
  </w:style>
  <w:style w:type="character" w:customStyle="1" w:styleId="WW8Num6z2">
    <w:name w:val="WW8Num6z2"/>
    <w:rsid w:val="002B2E6C"/>
    <w:rPr>
      <w:rFonts w:ascii="Wingdings" w:hAnsi="Wingdings"/>
    </w:rPr>
  </w:style>
  <w:style w:type="character" w:customStyle="1" w:styleId="WW8Num6z3">
    <w:name w:val="WW8Num6z3"/>
    <w:rsid w:val="002B2E6C"/>
    <w:rPr>
      <w:rFonts w:ascii="Symbol" w:hAnsi="Symbol"/>
    </w:rPr>
  </w:style>
  <w:style w:type="character" w:customStyle="1" w:styleId="WW8Num10z1">
    <w:name w:val="WW8Num10z1"/>
    <w:rsid w:val="002B2E6C"/>
    <w:rPr>
      <w:rFonts w:ascii="Courier New" w:hAnsi="Courier New" w:cs="Courier New"/>
    </w:rPr>
  </w:style>
  <w:style w:type="character" w:customStyle="1" w:styleId="WW8Num10z2">
    <w:name w:val="WW8Num10z2"/>
    <w:rsid w:val="002B2E6C"/>
    <w:rPr>
      <w:rFonts w:ascii="Wingdings" w:hAnsi="Wingdings"/>
    </w:rPr>
  </w:style>
  <w:style w:type="character" w:customStyle="1" w:styleId="WW8Num10z3">
    <w:name w:val="WW8Num10z3"/>
    <w:rsid w:val="002B2E6C"/>
    <w:rPr>
      <w:rFonts w:ascii="Symbol" w:hAnsi="Symbol"/>
    </w:rPr>
  </w:style>
  <w:style w:type="character" w:customStyle="1" w:styleId="WW8Num12z2">
    <w:name w:val="WW8Num12z2"/>
    <w:rsid w:val="002B2E6C"/>
    <w:rPr>
      <w:rFonts w:ascii="Wingdings" w:hAnsi="Wingdings"/>
    </w:rPr>
  </w:style>
  <w:style w:type="character" w:customStyle="1" w:styleId="WW8Num14z0">
    <w:name w:val="WW8Num14z0"/>
    <w:rsid w:val="002B2E6C"/>
    <w:rPr>
      <w:b/>
    </w:rPr>
  </w:style>
  <w:style w:type="character" w:customStyle="1" w:styleId="WW8Num15z1">
    <w:name w:val="WW8Num15z1"/>
    <w:rsid w:val="002B2E6C"/>
    <w:rPr>
      <w:rFonts w:ascii="Courier New" w:hAnsi="Courier New" w:cs="Courier New"/>
    </w:rPr>
  </w:style>
  <w:style w:type="character" w:customStyle="1" w:styleId="WW8Num15z2">
    <w:name w:val="WW8Num15z2"/>
    <w:rsid w:val="002B2E6C"/>
    <w:rPr>
      <w:rFonts w:ascii="Wingdings" w:hAnsi="Wingdings"/>
    </w:rPr>
  </w:style>
  <w:style w:type="character" w:customStyle="1" w:styleId="WW8Num16z0">
    <w:name w:val="WW8Num16z0"/>
    <w:rsid w:val="002B2E6C"/>
    <w:rPr>
      <w:rFonts w:cs="Times New Roman"/>
    </w:rPr>
  </w:style>
  <w:style w:type="character" w:customStyle="1" w:styleId="WW8Num18z0">
    <w:name w:val="WW8Num18z0"/>
    <w:rsid w:val="002B2E6C"/>
    <w:rPr>
      <w:rFonts w:ascii="Symbol" w:hAnsi="Symbol"/>
    </w:rPr>
  </w:style>
  <w:style w:type="character" w:customStyle="1" w:styleId="WW8Num19z0">
    <w:name w:val="WW8Num19z0"/>
    <w:rsid w:val="002B2E6C"/>
    <w:rPr>
      <w:rFonts w:ascii="Symbol" w:hAnsi="Symbol"/>
    </w:rPr>
  </w:style>
  <w:style w:type="character" w:customStyle="1" w:styleId="WW8Num19z1">
    <w:name w:val="WW8Num19z1"/>
    <w:rsid w:val="002B2E6C"/>
    <w:rPr>
      <w:rFonts w:ascii="Courier New" w:hAnsi="Courier New" w:cs="Courier New"/>
    </w:rPr>
  </w:style>
  <w:style w:type="character" w:customStyle="1" w:styleId="WW8Num19z2">
    <w:name w:val="WW8Num19z2"/>
    <w:rsid w:val="002B2E6C"/>
    <w:rPr>
      <w:rFonts w:ascii="Wingdings" w:hAnsi="Wingdings"/>
    </w:rPr>
  </w:style>
  <w:style w:type="character" w:customStyle="1" w:styleId="WW8Num21z0">
    <w:name w:val="WW8Num21z0"/>
    <w:rsid w:val="002B2E6C"/>
    <w:rPr>
      <w:rFonts w:ascii="Symbol" w:hAnsi="Symbol"/>
    </w:rPr>
  </w:style>
  <w:style w:type="character" w:customStyle="1" w:styleId="WW8Num22z0">
    <w:name w:val="WW8Num22z0"/>
    <w:rsid w:val="002B2E6C"/>
    <w:rPr>
      <w:rFonts w:ascii="Symbol" w:hAnsi="Symbol"/>
      <w:color w:val="auto"/>
    </w:rPr>
  </w:style>
  <w:style w:type="character" w:customStyle="1" w:styleId="WW8Num22z2">
    <w:name w:val="WW8Num22z2"/>
    <w:rsid w:val="002B2E6C"/>
    <w:rPr>
      <w:rFonts w:ascii="Wingdings" w:hAnsi="Wingdings"/>
    </w:rPr>
  </w:style>
  <w:style w:type="character" w:customStyle="1" w:styleId="WW8Num22z3">
    <w:name w:val="WW8Num22z3"/>
    <w:rsid w:val="002B2E6C"/>
    <w:rPr>
      <w:rFonts w:ascii="Symbol" w:hAnsi="Symbol"/>
    </w:rPr>
  </w:style>
  <w:style w:type="character" w:customStyle="1" w:styleId="WW8Num22z4">
    <w:name w:val="WW8Num22z4"/>
    <w:rsid w:val="002B2E6C"/>
    <w:rPr>
      <w:rFonts w:ascii="Courier New" w:hAnsi="Courier New" w:cs="Courier New"/>
    </w:rPr>
  </w:style>
  <w:style w:type="character" w:customStyle="1" w:styleId="WW8Num23z0">
    <w:name w:val="WW8Num23z0"/>
    <w:rsid w:val="002B2E6C"/>
    <w:rPr>
      <w:rFonts w:ascii="Courier New" w:hAnsi="Courier New"/>
    </w:rPr>
  </w:style>
  <w:style w:type="character" w:customStyle="1" w:styleId="WW8Num23z1">
    <w:name w:val="WW8Num23z1"/>
    <w:rsid w:val="002B2E6C"/>
    <w:rPr>
      <w:rFonts w:ascii="Courier New" w:hAnsi="Courier New" w:cs="Courier New"/>
    </w:rPr>
  </w:style>
  <w:style w:type="character" w:customStyle="1" w:styleId="WW8Num23z2">
    <w:name w:val="WW8Num23z2"/>
    <w:rsid w:val="002B2E6C"/>
    <w:rPr>
      <w:rFonts w:ascii="Wingdings" w:hAnsi="Wingdings"/>
    </w:rPr>
  </w:style>
  <w:style w:type="character" w:customStyle="1" w:styleId="WW8Num23z3">
    <w:name w:val="WW8Num23z3"/>
    <w:rsid w:val="002B2E6C"/>
    <w:rPr>
      <w:rFonts w:ascii="Symbol" w:hAnsi="Symbol"/>
    </w:rPr>
  </w:style>
  <w:style w:type="character" w:customStyle="1" w:styleId="WW8Num25z0">
    <w:name w:val="WW8Num25z0"/>
    <w:rsid w:val="002B2E6C"/>
    <w:rPr>
      <w:b/>
    </w:rPr>
  </w:style>
  <w:style w:type="character" w:customStyle="1" w:styleId="WW8Num25z1">
    <w:name w:val="WW8Num25z1"/>
    <w:rsid w:val="002B2E6C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11">
    <w:name w:val="Основной шрифт абзаца1"/>
    <w:rsid w:val="002B2E6C"/>
  </w:style>
  <w:style w:type="character" w:styleId="a7">
    <w:name w:val="page number"/>
    <w:basedOn w:val="11"/>
    <w:rsid w:val="002B2E6C"/>
  </w:style>
  <w:style w:type="character" w:customStyle="1" w:styleId="21">
    <w:name w:val="Основной текст с отступом 2 Знак"/>
    <w:basedOn w:val="11"/>
    <w:rsid w:val="002B2E6C"/>
    <w:rPr>
      <w:b/>
      <w:bCs/>
      <w:caps/>
      <w:sz w:val="24"/>
      <w:szCs w:val="24"/>
    </w:rPr>
  </w:style>
  <w:style w:type="character" w:customStyle="1" w:styleId="22">
    <w:name w:val="Основной текст 2 Знак"/>
    <w:basedOn w:val="11"/>
    <w:rsid w:val="002B2E6C"/>
    <w:rPr>
      <w:rFonts w:ascii="Arial" w:hAnsi="Arial" w:cs="Arial"/>
    </w:rPr>
  </w:style>
  <w:style w:type="character" w:customStyle="1" w:styleId="S2">
    <w:name w:val="S_Заголовок 2 Знак"/>
    <w:basedOn w:val="11"/>
    <w:rsid w:val="002B2E6C"/>
    <w:rPr>
      <w:b/>
      <w:sz w:val="24"/>
      <w:szCs w:val="24"/>
    </w:rPr>
  </w:style>
  <w:style w:type="character" w:customStyle="1" w:styleId="a8">
    <w:name w:val="Основной текст с отступом Знак"/>
    <w:basedOn w:val="11"/>
    <w:rsid w:val="002B2E6C"/>
    <w:rPr>
      <w:sz w:val="24"/>
      <w:szCs w:val="24"/>
    </w:rPr>
  </w:style>
  <w:style w:type="character" w:customStyle="1" w:styleId="31">
    <w:name w:val="Основной текст с отступом 3 Знак"/>
    <w:basedOn w:val="11"/>
    <w:rsid w:val="002B2E6C"/>
    <w:rPr>
      <w:sz w:val="16"/>
      <w:szCs w:val="16"/>
    </w:rPr>
  </w:style>
  <w:style w:type="character" w:styleId="a9">
    <w:name w:val="Hyperlink"/>
    <w:basedOn w:val="11"/>
    <w:rsid w:val="002B2E6C"/>
    <w:rPr>
      <w:color w:val="0000FF"/>
      <w:u w:val="single"/>
    </w:rPr>
  </w:style>
  <w:style w:type="character" w:customStyle="1" w:styleId="Normal10-02">
    <w:name w:val="Normal + 10 пт полужирный По центру Слева:  -02 см Справ... Знак"/>
    <w:basedOn w:val="11"/>
    <w:rsid w:val="002B2E6C"/>
    <w:rPr>
      <w:b/>
      <w:bCs/>
    </w:rPr>
  </w:style>
  <w:style w:type="character" w:customStyle="1" w:styleId="210">
    <w:name w:val="Основной текст 2 Знак1"/>
    <w:basedOn w:val="11"/>
    <w:rsid w:val="002B2E6C"/>
    <w:rPr>
      <w:b/>
      <w:bCs/>
      <w:caps/>
      <w:sz w:val="24"/>
      <w:szCs w:val="24"/>
    </w:rPr>
  </w:style>
  <w:style w:type="character" w:customStyle="1" w:styleId="aa">
    <w:name w:val="Основной текст Знак"/>
    <w:basedOn w:val="11"/>
    <w:rsid w:val="002B2E6C"/>
    <w:rPr>
      <w:sz w:val="24"/>
      <w:szCs w:val="24"/>
    </w:rPr>
  </w:style>
  <w:style w:type="character" w:customStyle="1" w:styleId="32">
    <w:name w:val="Основной текст 3 Знак"/>
    <w:basedOn w:val="11"/>
    <w:rsid w:val="002B2E6C"/>
    <w:rPr>
      <w:sz w:val="16"/>
      <w:szCs w:val="16"/>
    </w:rPr>
  </w:style>
  <w:style w:type="character" w:customStyle="1" w:styleId="12">
    <w:name w:val="Заголовок_1 Знак Знак"/>
    <w:basedOn w:val="11"/>
    <w:rsid w:val="002B2E6C"/>
    <w:rPr>
      <w:sz w:val="24"/>
      <w:szCs w:val="24"/>
    </w:rPr>
  </w:style>
  <w:style w:type="character" w:styleId="ab">
    <w:name w:val="FollowedHyperlink"/>
    <w:basedOn w:val="11"/>
    <w:rsid w:val="002B2E6C"/>
    <w:rPr>
      <w:color w:val="800080"/>
      <w:u w:val="single"/>
    </w:rPr>
  </w:style>
  <w:style w:type="character" w:customStyle="1" w:styleId="ac">
    <w:name w:val="Название Знак"/>
    <w:basedOn w:val="11"/>
    <w:rsid w:val="002B2E6C"/>
    <w:rPr>
      <w:b/>
      <w:bCs/>
      <w:sz w:val="28"/>
      <w:szCs w:val="28"/>
    </w:rPr>
  </w:style>
  <w:style w:type="character" w:customStyle="1" w:styleId="ad">
    <w:name w:val="Подзаголовок Знак"/>
    <w:basedOn w:val="11"/>
    <w:rsid w:val="002B2E6C"/>
    <w:rPr>
      <w:rFonts w:ascii="Arial" w:hAnsi="Arial" w:cs="Arial"/>
      <w:spacing w:val="-16"/>
      <w:kern w:val="1"/>
      <w:sz w:val="32"/>
      <w:szCs w:val="32"/>
    </w:rPr>
  </w:style>
  <w:style w:type="character" w:customStyle="1" w:styleId="13">
    <w:name w:val="Маркированный_1 Знак"/>
    <w:basedOn w:val="11"/>
    <w:rsid w:val="002B2E6C"/>
    <w:rPr>
      <w:sz w:val="24"/>
      <w:szCs w:val="24"/>
    </w:rPr>
  </w:style>
  <w:style w:type="character" w:customStyle="1" w:styleId="ae">
    <w:name w:val="Подчеркнутый Знак"/>
    <w:basedOn w:val="11"/>
    <w:rsid w:val="002B2E6C"/>
    <w:rPr>
      <w:sz w:val="24"/>
      <w:szCs w:val="24"/>
      <w:u w:val="single"/>
    </w:rPr>
  </w:style>
  <w:style w:type="character" w:styleId="af">
    <w:name w:val="line number"/>
    <w:basedOn w:val="11"/>
    <w:rsid w:val="002B2E6C"/>
    <w:rPr>
      <w:sz w:val="18"/>
      <w:szCs w:val="18"/>
    </w:rPr>
  </w:style>
  <w:style w:type="character" w:customStyle="1" w:styleId="af0">
    <w:name w:val="Надстрочный"/>
    <w:rsid w:val="002B2E6C"/>
    <w:rPr>
      <w:b/>
      <w:bCs/>
      <w:vertAlign w:val="superscript"/>
    </w:rPr>
  </w:style>
  <w:style w:type="character" w:styleId="HTML">
    <w:name w:val="HTML Sample"/>
    <w:basedOn w:val="11"/>
    <w:rsid w:val="002B2E6C"/>
    <w:rPr>
      <w:rFonts w:ascii="Courier New" w:hAnsi="Courier New" w:cs="Courier New"/>
      <w:lang w:val="ru-RU"/>
    </w:rPr>
  </w:style>
  <w:style w:type="character" w:styleId="HTML0">
    <w:name w:val="HTML Definition"/>
    <w:basedOn w:val="11"/>
    <w:rsid w:val="002B2E6C"/>
    <w:rPr>
      <w:i/>
      <w:iCs/>
      <w:lang w:val="ru-RU"/>
    </w:rPr>
  </w:style>
  <w:style w:type="character" w:styleId="HTML1">
    <w:name w:val="HTML Variable"/>
    <w:basedOn w:val="11"/>
    <w:rsid w:val="002B2E6C"/>
    <w:rPr>
      <w:i/>
      <w:iCs/>
      <w:lang w:val="ru-RU"/>
    </w:rPr>
  </w:style>
  <w:style w:type="character" w:styleId="HTML2">
    <w:name w:val="HTML Typewriter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Подпись Знак"/>
    <w:basedOn w:val="11"/>
    <w:rsid w:val="002B2E6C"/>
    <w:rPr>
      <w:rFonts w:ascii="Arial" w:hAnsi="Arial" w:cs="Arial"/>
      <w:spacing w:val="-5"/>
    </w:rPr>
  </w:style>
  <w:style w:type="character" w:customStyle="1" w:styleId="af2">
    <w:name w:val="Приветствие Знак"/>
    <w:basedOn w:val="11"/>
    <w:rsid w:val="002B2E6C"/>
    <w:rPr>
      <w:rFonts w:ascii="Arial" w:hAnsi="Arial" w:cs="Arial"/>
      <w:spacing w:val="-5"/>
    </w:rPr>
  </w:style>
  <w:style w:type="character" w:customStyle="1" w:styleId="af3">
    <w:name w:val="Прощание Знак"/>
    <w:basedOn w:val="11"/>
    <w:rsid w:val="002B2E6C"/>
    <w:rPr>
      <w:rFonts w:ascii="Arial" w:hAnsi="Arial" w:cs="Arial"/>
      <w:spacing w:val="-5"/>
    </w:rPr>
  </w:style>
  <w:style w:type="character" w:customStyle="1" w:styleId="HTML3">
    <w:name w:val="Стандартный HTML Знак"/>
    <w:basedOn w:val="11"/>
    <w:rsid w:val="002B2E6C"/>
    <w:rPr>
      <w:rFonts w:ascii="Courier New" w:hAnsi="Courier New" w:cs="Courier New"/>
      <w:spacing w:val="-5"/>
    </w:rPr>
  </w:style>
  <w:style w:type="character" w:styleId="af4">
    <w:name w:val="Strong"/>
    <w:basedOn w:val="11"/>
    <w:qFormat/>
    <w:rsid w:val="002B2E6C"/>
    <w:rPr>
      <w:b/>
      <w:bCs/>
      <w:lang w:val="ru-RU"/>
    </w:rPr>
  </w:style>
  <w:style w:type="character" w:customStyle="1" w:styleId="af5">
    <w:name w:val="Текст Знак"/>
    <w:basedOn w:val="11"/>
    <w:rsid w:val="002B2E6C"/>
    <w:rPr>
      <w:rFonts w:ascii="Courier New" w:hAnsi="Courier New" w:cs="Courier New"/>
      <w:spacing w:val="-5"/>
    </w:rPr>
  </w:style>
  <w:style w:type="character" w:customStyle="1" w:styleId="af6">
    <w:name w:val="Электронная подпись Знак"/>
    <w:basedOn w:val="11"/>
    <w:rsid w:val="002B2E6C"/>
    <w:rPr>
      <w:rFonts w:ascii="Arial" w:hAnsi="Arial" w:cs="Arial"/>
      <w:spacing w:val="-5"/>
    </w:rPr>
  </w:style>
  <w:style w:type="character" w:customStyle="1" w:styleId="14">
    <w:name w:val="Знак примечания1"/>
    <w:basedOn w:val="11"/>
    <w:rsid w:val="002B2E6C"/>
    <w:rPr>
      <w:sz w:val="16"/>
      <w:szCs w:val="16"/>
    </w:rPr>
  </w:style>
  <w:style w:type="character" w:customStyle="1" w:styleId="af7">
    <w:name w:val="Текст примечания Знак"/>
    <w:basedOn w:val="11"/>
    <w:rsid w:val="002B2E6C"/>
  </w:style>
  <w:style w:type="character" w:customStyle="1" w:styleId="af8">
    <w:name w:val="Тема примечания Знак"/>
    <w:basedOn w:val="af7"/>
    <w:rsid w:val="002B2E6C"/>
    <w:rPr>
      <w:b/>
      <w:bCs/>
    </w:rPr>
  </w:style>
  <w:style w:type="character" w:customStyle="1" w:styleId="af9">
    <w:name w:val="Текст выноски Знак"/>
    <w:basedOn w:val="11"/>
    <w:rsid w:val="002B2E6C"/>
    <w:rPr>
      <w:rFonts w:ascii="Tahoma" w:hAnsi="Tahoma" w:cs="Tahoma"/>
      <w:sz w:val="16"/>
      <w:szCs w:val="16"/>
    </w:rPr>
  </w:style>
  <w:style w:type="character" w:customStyle="1" w:styleId="110">
    <w:name w:val="Маркированный_1 Знак1"/>
    <w:basedOn w:val="11"/>
    <w:rsid w:val="002B2E6C"/>
  </w:style>
  <w:style w:type="character" w:customStyle="1" w:styleId="afa">
    <w:name w:val="Схема документа Знак"/>
    <w:basedOn w:val="11"/>
    <w:rsid w:val="002B2E6C"/>
    <w:rPr>
      <w:rFonts w:ascii="Tahoma" w:hAnsi="Tahoma" w:cs="Tahoma"/>
      <w:sz w:val="28"/>
      <w:szCs w:val="28"/>
      <w:shd w:val="clear" w:color="auto" w:fill="000080"/>
    </w:rPr>
  </w:style>
  <w:style w:type="character" w:styleId="afb">
    <w:name w:val="Emphasis"/>
    <w:basedOn w:val="11"/>
    <w:qFormat/>
    <w:rsid w:val="002B2E6C"/>
    <w:rPr>
      <w:rFonts w:ascii="Arial Black" w:hAnsi="Arial Black" w:cs="Arial Black"/>
      <w:spacing w:val="-4"/>
      <w:sz w:val="18"/>
      <w:szCs w:val="18"/>
    </w:rPr>
  </w:style>
  <w:style w:type="character" w:customStyle="1" w:styleId="afc">
    <w:name w:val="Вступление"/>
    <w:rsid w:val="002B2E6C"/>
    <w:rPr>
      <w:rFonts w:ascii="Arial Black" w:hAnsi="Arial Black" w:cs="Arial Black"/>
      <w:spacing w:val="-4"/>
      <w:sz w:val="18"/>
      <w:szCs w:val="18"/>
    </w:rPr>
  </w:style>
  <w:style w:type="character" w:customStyle="1" w:styleId="afd">
    <w:name w:val="Шапка Знак"/>
    <w:basedOn w:val="11"/>
    <w:rsid w:val="002B2E6C"/>
    <w:rPr>
      <w:rFonts w:ascii="Arial" w:hAnsi="Arial" w:cs="Arial"/>
      <w:sz w:val="22"/>
      <w:szCs w:val="22"/>
    </w:rPr>
  </w:style>
  <w:style w:type="character" w:customStyle="1" w:styleId="afe">
    <w:name w:val="Девиз"/>
    <w:basedOn w:val="11"/>
    <w:rsid w:val="002B2E6C"/>
    <w:rPr>
      <w:i/>
      <w:iCs/>
      <w:spacing w:val="-6"/>
      <w:sz w:val="24"/>
      <w:szCs w:val="24"/>
      <w:lang w:val="ru-RU"/>
    </w:rPr>
  </w:style>
  <w:style w:type="character" w:customStyle="1" w:styleId="HTML4">
    <w:name w:val="Адрес HTML Знак"/>
    <w:basedOn w:val="11"/>
    <w:rsid w:val="002B2E6C"/>
    <w:rPr>
      <w:rFonts w:ascii="Arial" w:hAnsi="Arial" w:cs="Arial"/>
      <w:i/>
      <w:iCs/>
      <w:spacing w:val="-5"/>
    </w:rPr>
  </w:style>
  <w:style w:type="character" w:styleId="HTML5">
    <w:name w:val="HTML Acronym"/>
    <w:basedOn w:val="11"/>
    <w:rsid w:val="002B2E6C"/>
    <w:rPr>
      <w:lang w:val="ru-RU"/>
    </w:rPr>
  </w:style>
  <w:style w:type="character" w:customStyle="1" w:styleId="aff">
    <w:name w:val="Дата Знак"/>
    <w:basedOn w:val="11"/>
    <w:rsid w:val="002B2E6C"/>
    <w:rPr>
      <w:rFonts w:ascii="Arial" w:hAnsi="Arial" w:cs="Arial"/>
      <w:spacing w:val="-5"/>
    </w:rPr>
  </w:style>
  <w:style w:type="character" w:customStyle="1" w:styleId="aff0">
    <w:name w:val="Заголовок записки Знак"/>
    <w:basedOn w:val="11"/>
    <w:rsid w:val="002B2E6C"/>
    <w:rPr>
      <w:rFonts w:ascii="Arial" w:hAnsi="Arial" w:cs="Arial"/>
      <w:spacing w:val="-5"/>
    </w:rPr>
  </w:style>
  <w:style w:type="character" w:styleId="HTML6">
    <w:name w:val="HTML Keyboard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11"/>
    <w:rsid w:val="002B2E6C"/>
    <w:rPr>
      <w:rFonts w:ascii="Courier New" w:hAnsi="Courier New" w:cs="Courier New"/>
      <w:sz w:val="20"/>
      <w:szCs w:val="20"/>
      <w:lang w:val="ru-RU"/>
    </w:rPr>
  </w:style>
  <w:style w:type="character" w:customStyle="1" w:styleId="aff1">
    <w:name w:val="Красная строка Знак"/>
    <w:basedOn w:val="aa"/>
    <w:rsid w:val="002B2E6C"/>
    <w:rPr>
      <w:rFonts w:ascii="Arial" w:hAnsi="Arial" w:cs="Arial"/>
      <w:spacing w:val="-5"/>
      <w:sz w:val="24"/>
      <w:szCs w:val="24"/>
    </w:rPr>
  </w:style>
  <w:style w:type="character" w:customStyle="1" w:styleId="23">
    <w:name w:val="Красная строка 2 Знак"/>
    <w:basedOn w:val="a8"/>
    <w:rsid w:val="002B2E6C"/>
    <w:rPr>
      <w:rFonts w:ascii="Arial" w:hAnsi="Arial" w:cs="Arial"/>
      <w:spacing w:val="-5"/>
      <w:sz w:val="24"/>
      <w:szCs w:val="24"/>
    </w:rPr>
  </w:style>
  <w:style w:type="character" w:styleId="HTML8">
    <w:name w:val="HTML Cite"/>
    <w:basedOn w:val="11"/>
    <w:rsid w:val="002B2E6C"/>
    <w:rPr>
      <w:i/>
      <w:iCs/>
      <w:lang w:val="ru-RU"/>
    </w:rPr>
  </w:style>
  <w:style w:type="character" w:customStyle="1" w:styleId="aff2">
    <w:name w:val="Знак"/>
    <w:basedOn w:val="11"/>
    <w:rsid w:val="002B2E6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2B2E6C"/>
    <w:rPr>
      <w:b/>
    </w:rPr>
  </w:style>
  <w:style w:type="character" w:customStyle="1" w:styleId="15">
    <w:name w:val="Маркированный_1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aff3">
    <w:name w:val="Подчеркнутый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S4">
    <w:name w:val="S_Заголовок 4 Знак"/>
    <w:basedOn w:val="40"/>
    <w:rsid w:val="002B2E6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S">
    <w:name w:val="S_Обычный Знак"/>
    <w:basedOn w:val="11"/>
    <w:rsid w:val="002B2E6C"/>
    <w:rPr>
      <w:sz w:val="24"/>
      <w:szCs w:val="24"/>
    </w:rPr>
  </w:style>
  <w:style w:type="character" w:customStyle="1" w:styleId="S0">
    <w:name w:val="S_Обычный в таблице Знак"/>
    <w:basedOn w:val="11"/>
    <w:rsid w:val="002B2E6C"/>
    <w:rPr>
      <w:sz w:val="24"/>
      <w:szCs w:val="24"/>
    </w:rPr>
  </w:style>
  <w:style w:type="character" w:customStyle="1" w:styleId="S1">
    <w:name w:val="S_Обычный с подчеркиванием Знак"/>
    <w:basedOn w:val="11"/>
    <w:rsid w:val="002B2E6C"/>
    <w:rPr>
      <w:sz w:val="24"/>
      <w:szCs w:val="24"/>
      <w:u w:val="single"/>
    </w:rPr>
  </w:style>
  <w:style w:type="character" w:customStyle="1" w:styleId="16">
    <w:name w:val="Заголовок 1 Знак Знак Знак Знак"/>
    <w:basedOn w:val="11"/>
    <w:rsid w:val="002B2E6C"/>
    <w:rPr>
      <w:bCs/>
      <w:sz w:val="28"/>
      <w:szCs w:val="28"/>
      <w:lang w:val="ru-RU" w:eastAsia="ar-SA" w:bidi="ar-SA"/>
    </w:rPr>
  </w:style>
  <w:style w:type="character" w:customStyle="1" w:styleId="S3">
    <w:name w:val="S_Маркированный Знак Знак"/>
    <w:basedOn w:val="11"/>
    <w:rsid w:val="002B2E6C"/>
    <w:rPr>
      <w:sz w:val="24"/>
      <w:szCs w:val="24"/>
    </w:rPr>
  </w:style>
  <w:style w:type="character" w:customStyle="1" w:styleId="S5">
    <w:name w:val="S_Маркированный Знак"/>
    <w:basedOn w:val="11"/>
    <w:rsid w:val="002B2E6C"/>
    <w:rPr>
      <w:w w:val="109"/>
      <w:sz w:val="24"/>
      <w:szCs w:val="24"/>
      <w:lang w:val="ru-RU" w:eastAsia="ar-SA" w:bidi="ar-SA"/>
    </w:rPr>
  </w:style>
  <w:style w:type="character" w:customStyle="1" w:styleId="aff4">
    <w:name w:val="Обычный в таблице Знак Знак"/>
    <w:basedOn w:val="11"/>
    <w:rsid w:val="002B2E6C"/>
    <w:rPr>
      <w:sz w:val="24"/>
      <w:szCs w:val="24"/>
    </w:rPr>
  </w:style>
  <w:style w:type="character" w:customStyle="1" w:styleId="S6">
    <w:name w:val="S_Обычный Знак Знак Знак"/>
    <w:basedOn w:val="11"/>
    <w:rsid w:val="002B2E6C"/>
    <w:rPr>
      <w:sz w:val="24"/>
      <w:szCs w:val="24"/>
    </w:rPr>
  </w:style>
  <w:style w:type="character" w:customStyle="1" w:styleId="aff5">
    <w:name w:val="Текст сноски Знак"/>
    <w:basedOn w:val="11"/>
    <w:rsid w:val="002B2E6C"/>
  </w:style>
  <w:style w:type="character" w:customStyle="1" w:styleId="24">
    <w:name w:val="Текст сноски Знак2"/>
    <w:basedOn w:val="11"/>
    <w:rsid w:val="002B2E6C"/>
  </w:style>
  <w:style w:type="character" w:customStyle="1" w:styleId="aff6">
    <w:name w:val="Символ сноски"/>
    <w:basedOn w:val="11"/>
    <w:rsid w:val="002B2E6C"/>
    <w:rPr>
      <w:vertAlign w:val="superscript"/>
    </w:rPr>
  </w:style>
  <w:style w:type="character" w:customStyle="1" w:styleId="S10">
    <w:name w:val="S_Обычный Знак Знак1"/>
    <w:basedOn w:val="11"/>
    <w:rsid w:val="002B2E6C"/>
    <w:rPr>
      <w:color w:val="333333"/>
      <w:sz w:val="24"/>
      <w:szCs w:val="24"/>
      <w:lang w:val="ru-RU" w:eastAsia="ar-SA" w:bidi="ar-SA"/>
    </w:rPr>
  </w:style>
  <w:style w:type="character" w:customStyle="1" w:styleId="S30">
    <w:name w:val="S_Заголовок 3 Знак"/>
    <w:basedOn w:val="11"/>
    <w:rsid w:val="002B2E6C"/>
    <w:rPr>
      <w:b/>
      <w:sz w:val="24"/>
      <w:szCs w:val="24"/>
      <w:u w:val="single"/>
    </w:rPr>
  </w:style>
  <w:style w:type="character" w:customStyle="1" w:styleId="S20">
    <w:name w:val="S_Заголовок 2 Знак Знак"/>
    <w:basedOn w:val="11"/>
    <w:rsid w:val="002B2E6C"/>
    <w:rPr>
      <w:b/>
      <w:sz w:val="24"/>
      <w:szCs w:val="24"/>
      <w:lang w:val="ru-RU" w:eastAsia="ar-SA" w:bidi="ar-SA"/>
    </w:rPr>
  </w:style>
  <w:style w:type="character" w:customStyle="1" w:styleId="S7">
    <w:name w:val="S_Заголовок таблицы Знак"/>
    <w:basedOn w:val="S"/>
    <w:rsid w:val="002B2E6C"/>
    <w:rPr>
      <w:sz w:val="24"/>
      <w:szCs w:val="24"/>
      <w:u w:val="single"/>
    </w:rPr>
  </w:style>
  <w:style w:type="character" w:customStyle="1" w:styleId="aff7">
    <w:name w:val="Нижний колонтитул Знак"/>
    <w:basedOn w:val="11"/>
    <w:rsid w:val="002B2E6C"/>
    <w:rPr>
      <w:sz w:val="24"/>
      <w:szCs w:val="24"/>
    </w:rPr>
  </w:style>
  <w:style w:type="character" w:customStyle="1" w:styleId="ConsPlusNormal">
    <w:name w:val="ConsPlusNormal Знак"/>
    <w:basedOn w:val="11"/>
    <w:rsid w:val="002B2E6C"/>
    <w:rPr>
      <w:rFonts w:ascii="Calibri" w:hAnsi="Calibri" w:cs="Calibri"/>
      <w:sz w:val="22"/>
      <w:lang w:val="ru-RU" w:eastAsia="ar-SA" w:bidi="ar-SA"/>
    </w:rPr>
  </w:style>
  <w:style w:type="character" w:customStyle="1" w:styleId="S114">
    <w:name w:val="Стиль S_Заголовок 1 + 14 пт Знак"/>
    <w:basedOn w:val="11"/>
    <w:rsid w:val="002B2E6C"/>
    <w:rPr>
      <w:b/>
      <w:bCs/>
      <w:caps/>
      <w:sz w:val="28"/>
      <w:szCs w:val="24"/>
    </w:rPr>
  </w:style>
  <w:style w:type="character" w:customStyle="1" w:styleId="S11">
    <w:name w:val="S_Заголовок 1 Знак"/>
    <w:basedOn w:val="12"/>
    <w:rsid w:val="002B2E6C"/>
    <w:rPr>
      <w:b/>
      <w:caps/>
      <w:sz w:val="24"/>
      <w:szCs w:val="24"/>
    </w:rPr>
  </w:style>
  <w:style w:type="character" w:customStyle="1" w:styleId="41">
    <w:name w:val="Знак Знак4"/>
    <w:basedOn w:val="11"/>
    <w:rsid w:val="002B2E6C"/>
    <w:rPr>
      <w:b/>
      <w:sz w:val="28"/>
      <w:szCs w:val="24"/>
      <w:lang w:val="ru-RU" w:eastAsia="ar-SA" w:bidi="ar-SA"/>
    </w:rPr>
  </w:style>
  <w:style w:type="character" w:customStyle="1" w:styleId="25">
    <w:name w:val="_Заголовок 2 Знак Знак"/>
    <w:basedOn w:val="11"/>
    <w:rsid w:val="002B2E6C"/>
    <w:rPr>
      <w:b/>
      <w:sz w:val="28"/>
      <w:szCs w:val="28"/>
    </w:rPr>
  </w:style>
  <w:style w:type="character" w:customStyle="1" w:styleId="red">
    <w:name w:val="red"/>
    <w:basedOn w:val="11"/>
    <w:rsid w:val="002B2E6C"/>
  </w:style>
  <w:style w:type="character" w:customStyle="1" w:styleId="100">
    <w:name w:val="Знак Знак10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FontStyle17">
    <w:name w:val="Font Style17"/>
    <w:basedOn w:val="11"/>
    <w:rsid w:val="002B2E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11"/>
    <w:rsid w:val="002B2E6C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11"/>
    <w:rsid w:val="002B2E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11"/>
    <w:rsid w:val="002B2E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basedOn w:val="11"/>
    <w:rsid w:val="002B2E6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11"/>
    <w:rsid w:val="002B2E6C"/>
    <w:rPr>
      <w:rFonts w:ascii="Arial" w:hAnsi="Arial" w:cs="Arial"/>
      <w:sz w:val="16"/>
      <w:szCs w:val="16"/>
    </w:rPr>
  </w:style>
  <w:style w:type="character" w:customStyle="1" w:styleId="FontStyle14">
    <w:name w:val="Font Style14"/>
    <w:basedOn w:val="11"/>
    <w:rsid w:val="002B2E6C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11"/>
    <w:rsid w:val="002B2E6C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aff8">
    <w:name w:val="Знак Знак"/>
    <w:basedOn w:val="11"/>
    <w:rsid w:val="002B2E6C"/>
    <w:rPr>
      <w:rFonts w:ascii="Consolas" w:eastAsia="Calibri" w:hAnsi="Consolas"/>
      <w:sz w:val="21"/>
      <w:szCs w:val="21"/>
      <w:lang w:val="ru-RU" w:eastAsia="ar-SA" w:bidi="ar-SA"/>
    </w:rPr>
  </w:style>
  <w:style w:type="character" w:customStyle="1" w:styleId="26">
    <w:name w:val="Основной текст Знак2"/>
    <w:basedOn w:val="11"/>
    <w:rsid w:val="002B2E6C"/>
    <w:rPr>
      <w:sz w:val="28"/>
      <w:szCs w:val="24"/>
    </w:rPr>
  </w:style>
  <w:style w:type="character" w:customStyle="1" w:styleId="121">
    <w:name w:val="Знак Знак12"/>
    <w:basedOn w:val="11"/>
    <w:rsid w:val="002B2E6C"/>
    <w:rPr>
      <w:lang w:val="ru-RU" w:eastAsia="ar-SA" w:bidi="ar-SA"/>
    </w:rPr>
  </w:style>
  <w:style w:type="character" w:customStyle="1" w:styleId="130">
    <w:name w:val="Знак Знак13"/>
    <w:basedOn w:val="11"/>
    <w:rsid w:val="002B2E6C"/>
    <w:rPr>
      <w:lang w:val="ru-RU" w:eastAsia="ar-SA" w:bidi="ar-SA"/>
    </w:rPr>
  </w:style>
  <w:style w:type="character" w:customStyle="1" w:styleId="FontStyle29">
    <w:name w:val="Font Style29"/>
    <w:basedOn w:val="11"/>
    <w:rsid w:val="002B2E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basedOn w:val="11"/>
    <w:rsid w:val="002B2E6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2">
    <w:name w:val="Font Style32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33">
    <w:name w:val="Font Style33"/>
    <w:basedOn w:val="11"/>
    <w:rsid w:val="002B2E6C"/>
    <w:rPr>
      <w:rFonts w:ascii="Sylfaen" w:hAnsi="Sylfaen" w:cs="Sylfaen"/>
      <w:b/>
      <w:bCs/>
      <w:sz w:val="22"/>
      <w:szCs w:val="22"/>
    </w:rPr>
  </w:style>
  <w:style w:type="character" w:customStyle="1" w:styleId="FontStyle34">
    <w:name w:val="Font Style34"/>
    <w:basedOn w:val="11"/>
    <w:rsid w:val="002B2E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basedOn w:val="11"/>
    <w:rsid w:val="002B2E6C"/>
    <w:rPr>
      <w:rFonts w:ascii="Candara" w:hAnsi="Candara" w:cs="Candara"/>
      <w:b/>
      <w:bCs/>
      <w:sz w:val="32"/>
      <w:szCs w:val="32"/>
    </w:rPr>
  </w:style>
  <w:style w:type="character" w:customStyle="1" w:styleId="FontStyle36">
    <w:name w:val="Font Style36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11"/>
    <w:rsid w:val="002B2E6C"/>
    <w:rPr>
      <w:rFonts w:ascii="Sylfaen" w:hAnsi="Sylfaen" w:cs="Sylfaen"/>
      <w:b/>
      <w:bCs/>
      <w:i/>
      <w:iCs/>
      <w:spacing w:val="100"/>
      <w:sz w:val="10"/>
      <w:szCs w:val="10"/>
    </w:rPr>
  </w:style>
  <w:style w:type="character" w:customStyle="1" w:styleId="FontStyle38">
    <w:name w:val="Font Style38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39">
    <w:name w:val="Font Style39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11"/>
    <w:rsid w:val="002B2E6C"/>
    <w:rPr>
      <w:rFonts w:ascii="Times New Roman" w:hAnsi="Times New Roman" w:cs="Times New Roman"/>
      <w:b/>
      <w:bCs/>
      <w:i/>
      <w:iCs/>
      <w:spacing w:val="20"/>
      <w:sz w:val="32"/>
      <w:szCs w:val="32"/>
    </w:rPr>
  </w:style>
  <w:style w:type="character" w:customStyle="1" w:styleId="FontStyle42">
    <w:name w:val="Font Style42"/>
    <w:basedOn w:val="11"/>
    <w:rsid w:val="002B2E6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44">
    <w:name w:val="Font Style44"/>
    <w:basedOn w:val="11"/>
    <w:rsid w:val="002B2E6C"/>
    <w:rPr>
      <w:rFonts w:ascii="Trebuchet MS" w:hAnsi="Trebuchet MS" w:cs="Trebuchet MS"/>
      <w:sz w:val="34"/>
      <w:szCs w:val="34"/>
    </w:rPr>
  </w:style>
  <w:style w:type="character" w:customStyle="1" w:styleId="FontStyle45">
    <w:name w:val="Font Style45"/>
    <w:basedOn w:val="11"/>
    <w:rsid w:val="002B2E6C"/>
    <w:rPr>
      <w:rFonts w:ascii="Trebuchet MS" w:hAnsi="Trebuchet MS" w:cs="Trebuchet MS"/>
      <w:sz w:val="32"/>
      <w:szCs w:val="32"/>
    </w:rPr>
  </w:style>
  <w:style w:type="character" w:customStyle="1" w:styleId="FontStyle50">
    <w:name w:val="Font Style50"/>
    <w:basedOn w:val="11"/>
    <w:rsid w:val="002B2E6C"/>
    <w:rPr>
      <w:rFonts w:ascii="Courier New" w:hAnsi="Courier New" w:cs="Courier New"/>
      <w:b/>
      <w:bCs/>
      <w:sz w:val="18"/>
      <w:szCs w:val="18"/>
    </w:rPr>
  </w:style>
  <w:style w:type="character" w:customStyle="1" w:styleId="FontStyle51">
    <w:name w:val="Font Style51"/>
    <w:basedOn w:val="11"/>
    <w:rsid w:val="002B2E6C"/>
    <w:rPr>
      <w:rFonts w:ascii="Courier New" w:hAnsi="Courier New" w:cs="Courier New"/>
      <w:sz w:val="30"/>
      <w:szCs w:val="30"/>
    </w:rPr>
  </w:style>
  <w:style w:type="character" w:customStyle="1" w:styleId="FontStyle52">
    <w:name w:val="Font Style52"/>
    <w:basedOn w:val="11"/>
    <w:rsid w:val="002B2E6C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">
    <w:name w:val="Normal Знак"/>
    <w:basedOn w:val="11"/>
    <w:rsid w:val="002B2E6C"/>
    <w:rPr>
      <w:sz w:val="22"/>
      <w:lang w:val="ru-RU" w:eastAsia="ar-SA" w:bidi="ar-SA"/>
    </w:rPr>
  </w:style>
  <w:style w:type="character" w:customStyle="1" w:styleId="17">
    <w:name w:val="Основной текст Знак1 Знак"/>
    <w:basedOn w:val="11"/>
    <w:rsid w:val="002B2E6C"/>
    <w:rPr>
      <w:sz w:val="28"/>
      <w:szCs w:val="24"/>
      <w:lang w:val="ru-RU" w:eastAsia="ar-SA" w:bidi="ar-SA"/>
    </w:rPr>
  </w:style>
  <w:style w:type="character" w:customStyle="1" w:styleId="aff9">
    <w:name w:val="Знак Знак Знак Знак"/>
    <w:basedOn w:val="11"/>
    <w:rsid w:val="002B2E6C"/>
    <w:rPr>
      <w:rFonts w:ascii="Cambria" w:hAnsi="Cambria"/>
      <w:b/>
      <w:bCs/>
      <w:color w:val="4F81BD"/>
      <w:sz w:val="24"/>
      <w:szCs w:val="24"/>
      <w:lang w:val="ru-RU" w:eastAsia="ar-SA" w:bidi="ar-SA"/>
    </w:rPr>
  </w:style>
  <w:style w:type="character" w:customStyle="1" w:styleId="Normal0">
    <w:name w:val="Normal Знак Знак"/>
    <w:basedOn w:val="11"/>
    <w:rsid w:val="002B2E6C"/>
    <w:rPr>
      <w:sz w:val="22"/>
      <w:lang w:val="ru-RU" w:eastAsia="ar-SA" w:bidi="ar-SA"/>
    </w:rPr>
  </w:style>
  <w:style w:type="character" w:customStyle="1" w:styleId="33">
    <w:name w:val="Знак3 Знак Знак"/>
    <w:basedOn w:val="11"/>
    <w:rsid w:val="002B2E6C"/>
    <w:rPr>
      <w:sz w:val="24"/>
      <w:szCs w:val="24"/>
    </w:rPr>
  </w:style>
  <w:style w:type="character" w:customStyle="1" w:styleId="affa">
    <w:name w:val="под название"/>
    <w:basedOn w:val="11"/>
    <w:rsid w:val="002B2E6C"/>
    <w:rPr>
      <w:sz w:val="22"/>
    </w:rPr>
  </w:style>
  <w:style w:type="character" w:customStyle="1" w:styleId="18">
    <w:name w:val="Знак1"/>
    <w:basedOn w:val="11"/>
    <w:rsid w:val="002B2E6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2">
    <w:name w:val="Знак Знак4"/>
    <w:basedOn w:val="11"/>
    <w:rsid w:val="002B2E6C"/>
    <w:rPr>
      <w:b/>
      <w:bCs w:val="0"/>
      <w:sz w:val="28"/>
      <w:szCs w:val="24"/>
      <w:lang w:val="ru-RU" w:eastAsia="ar-SA" w:bidi="ar-SA"/>
    </w:rPr>
  </w:style>
  <w:style w:type="character" w:customStyle="1" w:styleId="101">
    <w:name w:val="Знак Знак10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122">
    <w:name w:val="Знак Знак12"/>
    <w:basedOn w:val="11"/>
    <w:rsid w:val="002B2E6C"/>
    <w:rPr>
      <w:lang w:val="ru-RU" w:eastAsia="ar-SA" w:bidi="ar-SA"/>
    </w:rPr>
  </w:style>
  <w:style w:type="character" w:customStyle="1" w:styleId="131">
    <w:name w:val="Знак Знак13"/>
    <w:basedOn w:val="11"/>
    <w:rsid w:val="002B2E6C"/>
    <w:rPr>
      <w:lang w:val="ru-RU" w:eastAsia="ar-SA" w:bidi="ar-SA"/>
    </w:rPr>
  </w:style>
  <w:style w:type="character" w:customStyle="1" w:styleId="71">
    <w:name w:val="Знак7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211">
    <w:name w:val="Знак2 Знак1"/>
    <w:basedOn w:val="11"/>
    <w:rsid w:val="002B2E6C"/>
    <w:rPr>
      <w:sz w:val="24"/>
      <w:szCs w:val="24"/>
    </w:rPr>
  </w:style>
  <w:style w:type="character" w:customStyle="1" w:styleId="emphasize1">
    <w:name w:val="emphasize1"/>
    <w:basedOn w:val="11"/>
    <w:rsid w:val="002B2E6C"/>
    <w:rPr>
      <w:i/>
      <w:iCs/>
    </w:rPr>
  </w:style>
  <w:style w:type="character" w:customStyle="1" w:styleId="81">
    <w:name w:val="Знак8 Знак Знак"/>
    <w:basedOn w:val="11"/>
    <w:rsid w:val="002B2E6C"/>
    <w:rPr>
      <w:rFonts w:eastAsia="Calibri"/>
      <w:sz w:val="28"/>
      <w:szCs w:val="24"/>
      <w:lang w:val="ru-RU" w:eastAsia="ar-SA" w:bidi="ar-SA"/>
    </w:rPr>
  </w:style>
  <w:style w:type="character" w:customStyle="1" w:styleId="72">
    <w:name w:val="Знак7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61">
    <w:name w:val="Знак6 Знак Знак"/>
    <w:basedOn w:val="11"/>
    <w:rsid w:val="002B2E6C"/>
    <w:rPr>
      <w:lang w:val="ru-RU" w:eastAsia="ar-SA" w:bidi="ar-SA"/>
    </w:rPr>
  </w:style>
  <w:style w:type="character" w:customStyle="1" w:styleId="51">
    <w:name w:val="Знак5 Знак Знак"/>
    <w:basedOn w:val="11"/>
    <w:rsid w:val="002B2E6C"/>
    <w:rPr>
      <w:b/>
      <w:bCs/>
      <w:sz w:val="28"/>
      <w:szCs w:val="24"/>
      <w:lang w:val="ru-RU" w:eastAsia="ar-SA" w:bidi="ar-SA"/>
    </w:rPr>
  </w:style>
  <w:style w:type="character" w:customStyle="1" w:styleId="Normal1">
    <w:name w:val="Normal Знак Знак Знак"/>
    <w:basedOn w:val="11"/>
    <w:rsid w:val="002B2E6C"/>
    <w:rPr>
      <w:sz w:val="22"/>
      <w:lang w:val="ru-RU" w:eastAsia="ar-SA" w:bidi="ar-SA"/>
    </w:rPr>
  </w:style>
  <w:style w:type="character" w:customStyle="1" w:styleId="27">
    <w:name w:val="Знак2 Знак Знак"/>
    <w:basedOn w:val="11"/>
    <w:rsid w:val="002B2E6C"/>
    <w:rPr>
      <w:sz w:val="24"/>
      <w:szCs w:val="24"/>
    </w:rPr>
  </w:style>
  <w:style w:type="character" w:customStyle="1" w:styleId="S21">
    <w:name w:val="S_Заголовок 2 Знак Знак1"/>
    <w:basedOn w:val="11"/>
    <w:rsid w:val="002B2E6C"/>
    <w:rPr>
      <w:rFonts w:eastAsia="Calibri" w:cs="Arial"/>
      <w:b/>
      <w:bCs/>
      <w:sz w:val="24"/>
      <w:szCs w:val="24"/>
      <w:lang w:val="ru-RU" w:eastAsia="ar-SA" w:bidi="ar-SA"/>
    </w:rPr>
  </w:style>
  <w:style w:type="character" w:customStyle="1" w:styleId="Normal10-020">
    <w:name w:val="Normal + 10 пт полужирный По центру Слева:  -02 см Справ... Знак Знак"/>
    <w:basedOn w:val="11"/>
    <w:rsid w:val="002B2E6C"/>
    <w:rPr>
      <w:b/>
      <w:bCs/>
      <w:lang w:val="ru-RU" w:eastAsia="ar-SA" w:bidi="ar-SA"/>
    </w:rPr>
  </w:style>
  <w:style w:type="character" w:customStyle="1" w:styleId="ConsPlusNormal0">
    <w:name w:val="ConsPlusNormal Знак Знак"/>
    <w:basedOn w:val="11"/>
    <w:rsid w:val="002B2E6C"/>
    <w:rPr>
      <w:rFonts w:ascii="Arial" w:hAnsi="Arial" w:cs="Arial"/>
      <w:lang w:val="ru-RU" w:eastAsia="ar-SA" w:bidi="ar-SA"/>
    </w:rPr>
  </w:style>
  <w:style w:type="character" w:customStyle="1" w:styleId="19">
    <w:name w:val="Заголовок_1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12">
    <w:name w:val="S_Заголовок 1 Знак Знак"/>
    <w:basedOn w:val="19"/>
    <w:rsid w:val="002B2E6C"/>
    <w:rPr>
      <w:rFonts w:eastAsia="Calibri"/>
      <w:b/>
      <w:caps/>
      <w:sz w:val="24"/>
      <w:szCs w:val="24"/>
      <w:lang w:val="ru-RU" w:eastAsia="ar-SA" w:bidi="ar-SA"/>
    </w:rPr>
  </w:style>
  <w:style w:type="character" w:customStyle="1" w:styleId="S31">
    <w:name w:val="S_Заголовок 3 Знак Знак"/>
    <w:basedOn w:val="11"/>
    <w:rsid w:val="002B2E6C"/>
    <w:rPr>
      <w:rFonts w:eastAsia="Calibri"/>
      <w:b/>
      <w:sz w:val="24"/>
      <w:szCs w:val="24"/>
      <w:u w:val="none"/>
      <w:lang w:val="ru-RU" w:eastAsia="ar-SA" w:bidi="ar-SA"/>
    </w:rPr>
  </w:style>
  <w:style w:type="character" w:customStyle="1" w:styleId="S40">
    <w:name w:val="S_Заголовок 4 Знак Знак"/>
    <w:basedOn w:val="11"/>
    <w:rsid w:val="002B2E6C"/>
    <w:rPr>
      <w:rFonts w:eastAsia="Calibri"/>
      <w:i/>
      <w:sz w:val="24"/>
      <w:szCs w:val="24"/>
      <w:lang w:val="ru-RU" w:eastAsia="ar-SA" w:bidi="ar-SA"/>
    </w:rPr>
  </w:style>
  <w:style w:type="character" w:customStyle="1" w:styleId="S8">
    <w:name w:val="S_Маркированный Знак Знак Знак"/>
    <w:basedOn w:val="11"/>
    <w:rsid w:val="002B2E6C"/>
    <w:rPr>
      <w:rFonts w:ascii="Times New Roman" w:hAnsi="Times New Roman"/>
      <w:b/>
      <w:i/>
      <w:sz w:val="24"/>
      <w:szCs w:val="24"/>
      <w:lang w:val="ru-RU" w:eastAsia="ar-SA" w:bidi="ar-SA"/>
    </w:rPr>
  </w:style>
  <w:style w:type="character" w:customStyle="1" w:styleId="S9">
    <w:name w:val="S_Обычный в таблице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a">
    <w:name w:val="S_Обычный с подчеркиванием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affb">
    <w:name w:val="Обычный в таблице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b">
    <w:name w:val="S_Обычный Знак Знак Знак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Sc">
    <w:name w:val="S_Заголовок таблицы Знак Знак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S1140">
    <w:name w:val="Стиль S_Заголовок 1 + 14 пт Знак Знак"/>
    <w:basedOn w:val="11"/>
    <w:rsid w:val="002B2E6C"/>
    <w:rPr>
      <w:rFonts w:eastAsia="Calibri"/>
      <w:b/>
      <w:bCs/>
      <w:caps/>
      <w:sz w:val="28"/>
      <w:szCs w:val="24"/>
      <w:lang w:val="ru-RU" w:eastAsia="ar-SA" w:bidi="ar-SA"/>
    </w:rPr>
  </w:style>
  <w:style w:type="character" w:customStyle="1" w:styleId="28">
    <w:name w:val="_Заголовок 2 Знак Знак Знак"/>
    <w:basedOn w:val="11"/>
    <w:rsid w:val="002B2E6C"/>
    <w:rPr>
      <w:b/>
      <w:sz w:val="28"/>
      <w:szCs w:val="28"/>
      <w:lang w:val="ru-RU" w:eastAsia="ar-SA" w:bidi="ar-SA"/>
    </w:rPr>
  </w:style>
  <w:style w:type="character" w:customStyle="1" w:styleId="111">
    <w:name w:val="Маркированный_1 Знак Знак1"/>
    <w:basedOn w:val="11"/>
    <w:rsid w:val="002B2E6C"/>
    <w:rPr>
      <w:sz w:val="24"/>
      <w:szCs w:val="24"/>
      <w:lang w:val="ru-RU" w:eastAsia="ar-SA" w:bidi="ar-SA"/>
    </w:rPr>
  </w:style>
  <w:style w:type="character" w:customStyle="1" w:styleId="1a">
    <w:name w:val="Подчеркнутый Знак Знак1"/>
    <w:basedOn w:val="11"/>
    <w:rsid w:val="002B2E6C"/>
    <w:rPr>
      <w:sz w:val="24"/>
      <w:szCs w:val="24"/>
      <w:u w:val="single"/>
      <w:lang w:val="ru-RU" w:eastAsia="ar-SA" w:bidi="ar-SA"/>
    </w:rPr>
  </w:style>
  <w:style w:type="character" w:customStyle="1" w:styleId="FontStyle12">
    <w:name w:val="Font Style12"/>
    <w:basedOn w:val="11"/>
    <w:rsid w:val="002B2E6C"/>
    <w:rPr>
      <w:rFonts w:ascii="Century Gothic" w:hAnsi="Century Gothic" w:cs="Century Gothic"/>
      <w:color w:val="000000"/>
      <w:sz w:val="18"/>
      <w:szCs w:val="18"/>
    </w:rPr>
  </w:style>
  <w:style w:type="character" w:customStyle="1" w:styleId="FontStyle13">
    <w:name w:val="Font Style13"/>
    <w:basedOn w:val="11"/>
    <w:rsid w:val="002B2E6C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5">
    <w:name w:val="Font Style15"/>
    <w:basedOn w:val="11"/>
    <w:rsid w:val="002B2E6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basedOn w:val="11"/>
    <w:rsid w:val="002B2E6C"/>
    <w:rPr>
      <w:rFonts w:ascii="Century Gothic" w:hAnsi="Century Gothic" w:cs="Century Gothic"/>
      <w:color w:val="000000"/>
      <w:spacing w:val="10"/>
      <w:sz w:val="18"/>
      <w:szCs w:val="18"/>
    </w:rPr>
  </w:style>
  <w:style w:type="character" w:customStyle="1" w:styleId="industryminor1">
    <w:name w:val="industryminor1"/>
    <w:basedOn w:val="11"/>
    <w:rsid w:val="002B2E6C"/>
    <w:rPr>
      <w:color w:val="000099"/>
    </w:rPr>
  </w:style>
  <w:style w:type="character" w:customStyle="1" w:styleId="190">
    <w:name w:val="Знак Знак19"/>
    <w:basedOn w:val="11"/>
    <w:rsid w:val="002B2E6C"/>
    <w:rPr>
      <w:rFonts w:cs="Arial"/>
      <w:b/>
      <w:bCs/>
      <w:caps/>
      <w:sz w:val="22"/>
      <w:szCs w:val="26"/>
      <w:lang w:val="ru-RU" w:eastAsia="ar-SA" w:bidi="ar-SA"/>
    </w:rPr>
  </w:style>
  <w:style w:type="character" w:customStyle="1" w:styleId="180">
    <w:name w:val="Знак Знак18"/>
    <w:basedOn w:val="11"/>
    <w:rsid w:val="002B2E6C"/>
    <w:rPr>
      <w:b/>
      <w:sz w:val="22"/>
      <w:lang w:val="ru-RU" w:eastAsia="ar-SA" w:bidi="ar-SA"/>
    </w:rPr>
  </w:style>
  <w:style w:type="character" w:customStyle="1" w:styleId="WW-Absatz-Standardschriftart1111111">
    <w:name w:val="WW-Absatz-Standardschriftart1111111"/>
    <w:rsid w:val="002B2E6C"/>
  </w:style>
  <w:style w:type="character" w:customStyle="1" w:styleId="WW-Absatz-Standardschriftart1111111111111111111">
    <w:name w:val="WW-Absatz-Standardschriftart1111111111111111111"/>
    <w:rsid w:val="002B2E6C"/>
  </w:style>
  <w:style w:type="character" w:customStyle="1" w:styleId="WW8Num1z1">
    <w:name w:val="WW8Num1z1"/>
    <w:rsid w:val="002B2E6C"/>
    <w:rPr>
      <w:rFonts w:ascii="Courier New" w:hAnsi="Courier New" w:cs="Courier New"/>
    </w:rPr>
  </w:style>
  <w:style w:type="character" w:customStyle="1" w:styleId="common1">
    <w:name w:val="common1"/>
    <w:basedOn w:val="11"/>
    <w:rsid w:val="002B2E6C"/>
  </w:style>
  <w:style w:type="character" w:customStyle="1" w:styleId="191">
    <w:name w:val="Знак Знак19"/>
    <w:basedOn w:val="11"/>
    <w:rsid w:val="002B2E6C"/>
    <w:rPr>
      <w:rFonts w:cs="Arial"/>
      <w:b/>
      <w:bCs/>
      <w:caps/>
      <w:sz w:val="22"/>
      <w:szCs w:val="26"/>
      <w:lang w:val="ru-RU" w:eastAsia="ar-SA" w:bidi="ar-SA"/>
    </w:rPr>
  </w:style>
  <w:style w:type="character" w:customStyle="1" w:styleId="181">
    <w:name w:val="Знак Знак18"/>
    <w:basedOn w:val="11"/>
    <w:rsid w:val="002B2E6C"/>
    <w:rPr>
      <w:b/>
      <w:sz w:val="22"/>
      <w:lang w:val="ru-RU" w:eastAsia="ar-SA" w:bidi="ar-SA"/>
    </w:rPr>
  </w:style>
  <w:style w:type="character" w:customStyle="1" w:styleId="73">
    <w:name w:val="Знак Знак7"/>
    <w:basedOn w:val="11"/>
    <w:rsid w:val="002B2E6C"/>
    <w:rPr>
      <w:sz w:val="24"/>
      <w:szCs w:val="24"/>
      <w:lang w:val="ru-RU" w:eastAsia="ar-SA" w:bidi="ar-SA"/>
    </w:rPr>
  </w:style>
  <w:style w:type="character" w:customStyle="1" w:styleId="82">
    <w:name w:val="Знак8 Знак"/>
    <w:basedOn w:val="11"/>
    <w:rsid w:val="002B2E6C"/>
    <w:rPr>
      <w:sz w:val="24"/>
      <w:szCs w:val="24"/>
      <w:lang w:val="ru-RU" w:eastAsia="ar-SA" w:bidi="ar-SA"/>
    </w:rPr>
  </w:style>
  <w:style w:type="character" w:customStyle="1" w:styleId="83">
    <w:name w:val="Знак Знак8"/>
    <w:basedOn w:val="11"/>
    <w:rsid w:val="002B2E6C"/>
    <w:rPr>
      <w:sz w:val="28"/>
      <w:szCs w:val="24"/>
      <w:lang w:val="ru-RU" w:eastAsia="ar-SA" w:bidi="ar-SA"/>
    </w:rPr>
  </w:style>
  <w:style w:type="character" w:customStyle="1" w:styleId="410">
    <w:name w:val="Знак4 Знак Знак1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34">
    <w:name w:val="Знак Знак3"/>
    <w:basedOn w:val="11"/>
    <w:rsid w:val="002B2E6C"/>
    <w:rPr>
      <w:rFonts w:cs="Times New Roman"/>
      <w:i/>
      <w:sz w:val="24"/>
      <w:szCs w:val="24"/>
      <w:lang w:val="ru-RU" w:eastAsia="ar-SA" w:bidi="ar-SA"/>
    </w:rPr>
  </w:style>
  <w:style w:type="character" w:customStyle="1" w:styleId="1210">
    <w:name w:val="Знак Знак121"/>
    <w:basedOn w:val="11"/>
    <w:rsid w:val="002B2E6C"/>
    <w:rPr>
      <w:rFonts w:cs="Times New Roman"/>
      <w:lang w:val="ru-RU" w:eastAsia="ar-SA" w:bidi="ar-SA"/>
    </w:rPr>
  </w:style>
  <w:style w:type="character" w:customStyle="1" w:styleId="52">
    <w:name w:val="Знак Знак5"/>
    <w:basedOn w:val="11"/>
    <w:rsid w:val="002B2E6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62">
    <w:name w:val="Знак Знак6"/>
    <w:basedOn w:val="11"/>
    <w:rsid w:val="002B2E6C"/>
    <w:rPr>
      <w:rFonts w:ascii="Arial" w:hAnsi="Arial" w:cs="Arial"/>
      <w:b/>
      <w:bCs/>
      <w:spacing w:val="-12"/>
      <w:kern w:val="1"/>
      <w:sz w:val="36"/>
      <w:szCs w:val="36"/>
      <w:lang w:val="ru-RU" w:eastAsia="ar-SA" w:bidi="ar-SA"/>
    </w:rPr>
  </w:style>
  <w:style w:type="character" w:customStyle="1" w:styleId="affc">
    <w:name w:val="Знак Знак Знак"/>
    <w:basedOn w:val="11"/>
    <w:rsid w:val="002B2E6C"/>
    <w:rPr>
      <w:rFonts w:ascii="Courier New" w:hAnsi="Courier New" w:cs="Courier New"/>
      <w:spacing w:val="-5"/>
      <w:lang w:val="ru-RU" w:eastAsia="ar-SA" w:bidi="ar-SA"/>
    </w:rPr>
  </w:style>
  <w:style w:type="character" w:customStyle="1" w:styleId="112">
    <w:name w:val="Знак Знак11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84">
    <w:name w:val="Знак Знак8"/>
    <w:basedOn w:val="11"/>
    <w:rsid w:val="002B2E6C"/>
    <w:rPr>
      <w:sz w:val="28"/>
      <w:szCs w:val="24"/>
      <w:lang w:val="ru-RU" w:eastAsia="ar-SA" w:bidi="ar-SA"/>
    </w:rPr>
  </w:style>
  <w:style w:type="character" w:customStyle="1" w:styleId="91">
    <w:name w:val="Знак Знак9"/>
    <w:basedOn w:val="11"/>
    <w:rsid w:val="002B2E6C"/>
    <w:rPr>
      <w:b/>
      <w:bCs/>
      <w:sz w:val="28"/>
      <w:szCs w:val="28"/>
      <w:lang w:val="ru-RU" w:eastAsia="ar-SA" w:bidi="ar-SA"/>
    </w:rPr>
  </w:style>
  <w:style w:type="character" w:customStyle="1" w:styleId="74">
    <w:name w:val="Знак Знак7"/>
    <w:basedOn w:val="11"/>
    <w:rsid w:val="002B2E6C"/>
    <w:rPr>
      <w:sz w:val="24"/>
      <w:szCs w:val="24"/>
      <w:lang w:val="ru-RU" w:eastAsia="ar-SA" w:bidi="ar-SA"/>
    </w:rPr>
  </w:style>
  <w:style w:type="character" w:customStyle="1" w:styleId="29">
    <w:name w:val="Знак2 Знак"/>
    <w:basedOn w:val="11"/>
    <w:rsid w:val="002B2E6C"/>
    <w:rPr>
      <w:sz w:val="24"/>
      <w:szCs w:val="24"/>
    </w:rPr>
  </w:style>
  <w:style w:type="character" w:customStyle="1" w:styleId="43">
    <w:name w:val="Знак4 Знак Знак"/>
    <w:basedOn w:val="11"/>
    <w:rsid w:val="002B2E6C"/>
    <w:rPr>
      <w:b/>
      <w:bCs/>
      <w:caps/>
      <w:sz w:val="24"/>
      <w:szCs w:val="24"/>
      <w:lang w:val="ru-RU" w:eastAsia="ar-SA" w:bidi="ar-SA"/>
    </w:rPr>
  </w:style>
  <w:style w:type="character" w:customStyle="1" w:styleId="140">
    <w:name w:val="Знак Знак14"/>
    <w:basedOn w:val="11"/>
    <w:rsid w:val="002B2E6C"/>
    <w:rPr>
      <w:sz w:val="16"/>
      <w:szCs w:val="16"/>
      <w:lang w:val="ru-RU" w:eastAsia="ar-SA" w:bidi="ar-SA"/>
    </w:rPr>
  </w:style>
  <w:style w:type="character" w:customStyle="1" w:styleId="affd">
    <w:name w:val="Маркеры списка"/>
    <w:rsid w:val="002B2E6C"/>
    <w:rPr>
      <w:rFonts w:ascii="OpenSymbol" w:eastAsia="OpenSymbol" w:hAnsi="OpenSymbol" w:cs="OpenSymbol"/>
    </w:rPr>
  </w:style>
  <w:style w:type="paragraph" w:customStyle="1" w:styleId="affe">
    <w:name w:val="Заголовок"/>
    <w:basedOn w:val="a"/>
    <w:next w:val="a0"/>
    <w:rsid w:val="002B2E6C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0">
    <w:name w:val="Body Text"/>
    <w:basedOn w:val="a"/>
    <w:link w:val="1b"/>
    <w:rsid w:val="002B2E6C"/>
    <w:pPr>
      <w:suppressAutoHyphens/>
      <w:spacing w:after="0" w:line="360" w:lineRule="auto"/>
      <w:ind w:right="-8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link w:val="a0"/>
    <w:rsid w:val="002B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f">
    <w:name w:val="List"/>
    <w:basedOn w:val="a0"/>
    <w:rsid w:val="002B2E6C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</w:rPr>
  </w:style>
  <w:style w:type="paragraph" w:customStyle="1" w:styleId="2a">
    <w:name w:val="Название2"/>
    <w:basedOn w:val="a"/>
    <w:rsid w:val="002B2E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2B2E6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f0">
    <w:name w:val="footer"/>
    <w:basedOn w:val="a"/>
    <w:link w:val="1d"/>
    <w:rsid w:val="002B2E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ff0"/>
    <w:rsid w:val="002B2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2B2E6C"/>
    <w:pPr>
      <w:suppressAutoHyphens/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ConsPlusNormal1">
    <w:name w:val="ConsPlusNormal"/>
    <w:rsid w:val="002B2E6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szCs w:val="20"/>
      <w:lang w:eastAsia="ar-SA"/>
    </w:rPr>
  </w:style>
  <w:style w:type="paragraph" w:customStyle="1" w:styleId="S22">
    <w:name w:val="S_Заголовок 2"/>
    <w:basedOn w:val="2"/>
    <w:rsid w:val="002B2E6C"/>
    <w:pPr>
      <w:keepNext w:val="0"/>
      <w:tabs>
        <w:tab w:val="num" w:pos="0"/>
      </w:tabs>
      <w:spacing w:before="0" w:after="0" w:line="360" w:lineRule="auto"/>
      <w:ind w:left="360" w:hanging="36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afff1">
    <w:name w:val="Body Text Indent"/>
    <w:basedOn w:val="a"/>
    <w:link w:val="1e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1"/>
    <w:link w:val="afff1"/>
    <w:rsid w:val="002B2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b">
    <w:name w:val="toc 2"/>
    <w:basedOn w:val="a"/>
    <w:next w:val="a"/>
    <w:rsid w:val="002B2E6C"/>
    <w:pPr>
      <w:tabs>
        <w:tab w:val="right" w:leader="dot" w:pos="9730"/>
      </w:tabs>
      <w:suppressAutoHyphens/>
      <w:spacing w:after="0" w:line="240" w:lineRule="auto"/>
      <w:ind w:left="720" w:hanging="311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1f">
    <w:name w:val="toc 1"/>
    <w:basedOn w:val="2b"/>
    <w:next w:val="a"/>
    <w:rsid w:val="002B2E6C"/>
    <w:pPr>
      <w:tabs>
        <w:tab w:val="left" w:pos="720"/>
        <w:tab w:val="right" w:leader="dot" w:pos="10080"/>
      </w:tabs>
      <w:snapToGrid w:val="0"/>
      <w:ind w:left="900" w:hanging="720"/>
    </w:pPr>
    <w:rPr>
      <w:rFonts w:ascii="Arial" w:hAnsi="Arial"/>
    </w:rPr>
  </w:style>
  <w:style w:type="paragraph" w:customStyle="1" w:styleId="213">
    <w:name w:val="Нумерованный список 21"/>
    <w:basedOn w:val="a"/>
    <w:rsid w:val="002B2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0-021">
    <w:name w:val="Normal + 10 пт полужирный По центру Слева:  -02 см Справ..."/>
    <w:basedOn w:val="a"/>
    <w:rsid w:val="002B2E6C"/>
    <w:pPr>
      <w:suppressAutoHyphens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0">
    <w:name w:val="Обычный1"/>
    <w:rsid w:val="002B2E6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xl22">
    <w:name w:val="xl22"/>
    <w:basedOn w:val="a"/>
    <w:rsid w:val="002B2E6C"/>
    <w:pPr>
      <w:suppressAutoHyphens/>
      <w:spacing w:before="280" w:after="28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Цитата3"/>
    <w:basedOn w:val="a"/>
    <w:rsid w:val="002B2E6C"/>
    <w:pPr>
      <w:suppressAutoHyphens/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ConsNormal">
    <w:name w:val="ConsNormal"/>
    <w:rsid w:val="002B2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f2">
    <w:name w:val="Îáû÷íûé"/>
    <w:rsid w:val="002B2E6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2B2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3">
    <w:name w:val="Заглавие раздела"/>
    <w:basedOn w:val="2"/>
    <w:rsid w:val="002B2E6C"/>
    <w:pPr>
      <w:keepNext w:val="0"/>
      <w:tabs>
        <w:tab w:val="left" w:pos="555"/>
        <w:tab w:val="left" w:pos="1789"/>
      </w:tabs>
      <w:spacing w:before="0" w:after="240"/>
      <w:ind w:left="1789" w:right="709"/>
      <w:jc w:val="center"/>
    </w:pPr>
    <w:rPr>
      <w:rFonts w:ascii="Times New Roman" w:hAnsi="Times New Roman"/>
      <w:bCs w:val="0"/>
      <w:szCs w:val="24"/>
    </w:rPr>
  </w:style>
  <w:style w:type="paragraph" w:customStyle="1" w:styleId="321">
    <w:name w:val="Основной текст 32"/>
    <w:basedOn w:val="a"/>
    <w:rsid w:val="002B2E6C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1">
    <w:name w:val="Заголовок_1 Знак"/>
    <w:basedOn w:val="a"/>
    <w:rsid w:val="002B2E6C"/>
    <w:pPr>
      <w:tabs>
        <w:tab w:val="left" w:pos="900"/>
      </w:tabs>
      <w:suppressAutoHyphens/>
      <w:spacing w:after="0" w:line="240" w:lineRule="auto"/>
      <w:ind w:left="900" w:hanging="3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Title"/>
    <w:basedOn w:val="a"/>
    <w:next w:val="afff5"/>
    <w:link w:val="1f2"/>
    <w:qFormat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f2">
    <w:name w:val="Название Знак1"/>
    <w:basedOn w:val="a1"/>
    <w:link w:val="afff4"/>
    <w:rsid w:val="002B2E6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5">
    <w:name w:val="Subtitle"/>
    <w:basedOn w:val="afff4"/>
    <w:next w:val="a0"/>
    <w:link w:val="1f3"/>
    <w:qFormat/>
    <w:rsid w:val="002B2E6C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1"/>
      <w:sz w:val="32"/>
      <w:szCs w:val="32"/>
    </w:rPr>
  </w:style>
  <w:style w:type="character" w:customStyle="1" w:styleId="1f3">
    <w:name w:val="Подзаголовок Знак1"/>
    <w:basedOn w:val="a1"/>
    <w:link w:val="afff5"/>
    <w:rsid w:val="002B2E6C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f6">
    <w:name w:val="Неразрывный основной текст"/>
    <w:basedOn w:val="a0"/>
    <w:rsid w:val="002B2E6C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</w:rPr>
  </w:style>
  <w:style w:type="paragraph" w:customStyle="1" w:styleId="afff7">
    <w:name w:val="Рисунок"/>
    <w:basedOn w:val="a"/>
    <w:next w:val="1f4"/>
    <w:rsid w:val="002B2E6C"/>
    <w:pPr>
      <w:keepNext/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4">
    <w:name w:val="Название объекта1"/>
    <w:basedOn w:val="a"/>
    <w:next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8">
    <w:name w:val="Название части"/>
    <w:basedOn w:val="a"/>
    <w:rsid w:val="002B2E6C"/>
    <w:pPr>
      <w:shd w:val="clear" w:color="auto" w:fill="000000"/>
      <w:suppressAutoHyphens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9">
    <w:name w:val="Подзаголовок главы"/>
    <w:basedOn w:val="afff5"/>
    <w:rsid w:val="002B2E6C"/>
  </w:style>
  <w:style w:type="paragraph" w:customStyle="1" w:styleId="afffa">
    <w:name w:val="Название предприятия"/>
    <w:basedOn w:val="a"/>
    <w:rsid w:val="002B2E6C"/>
    <w:pPr>
      <w:keepNext/>
      <w:keepLines/>
      <w:suppressAutoHyphen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5">
    <w:name w:val="Маркированный_1"/>
    <w:basedOn w:val="a"/>
    <w:rsid w:val="002B2E6C"/>
    <w:pPr>
      <w:tabs>
        <w:tab w:val="left" w:pos="900"/>
        <w:tab w:val="num" w:pos="3346"/>
      </w:tabs>
      <w:suppressAutoHyphens/>
      <w:spacing w:after="0" w:line="360" w:lineRule="auto"/>
      <w:ind w:left="334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b">
    <w:name w:val="Текст таблицы"/>
    <w:basedOn w:val="a"/>
    <w:rsid w:val="002B2E6C"/>
    <w:pPr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c">
    <w:name w:val="Подчеркнутый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d">
    <w:name w:val="Название документа"/>
    <w:basedOn w:val="a"/>
    <w:rsid w:val="002B2E6C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e">
    <w:name w:val="Нижний колонтитул (четн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">
    <w:name w:val="Нижний колонтитул (перв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0">
    <w:name w:val="Нижний колонтитул (нечетный)"/>
    <w:basedOn w:val="afff0"/>
    <w:rsid w:val="002B2E6C"/>
    <w:pPr>
      <w:keepLines/>
      <w:pBdr>
        <w:top w:val="single" w:sz="4" w:space="2" w:color="000000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214">
    <w:name w:val="Список 21"/>
    <w:basedOn w:val="afff"/>
    <w:rsid w:val="002B2E6C"/>
    <w:pPr>
      <w:ind w:left="1800"/>
    </w:pPr>
  </w:style>
  <w:style w:type="paragraph" w:customStyle="1" w:styleId="310">
    <w:name w:val="Список 31"/>
    <w:basedOn w:val="afff"/>
    <w:rsid w:val="002B2E6C"/>
    <w:pPr>
      <w:ind w:left="2160"/>
    </w:pPr>
  </w:style>
  <w:style w:type="paragraph" w:customStyle="1" w:styleId="411">
    <w:name w:val="Список 41"/>
    <w:basedOn w:val="afff"/>
    <w:rsid w:val="002B2E6C"/>
    <w:pPr>
      <w:ind w:left="2520"/>
    </w:pPr>
  </w:style>
  <w:style w:type="paragraph" w:customStyle="1" w:styleId="510">
    <w:name w:val="Список 51"/>
    <w:basedOn w:val="afff"/>
    <w:rsid w:val="002B2E6C"/>
    <w:pPr>
      <w:ind w:left="2880"/>
    </w:pPr>
  </w:style>
  <w:style w:type="paragraph" w:customStyle="1" w:styleId="215">
    <w:name w:val="Маркированный список 21"/>
    <w:basedOn w:val="a"/>
    <w:rsid w:val="002B2E6C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1">
    <w:name w:val="Маркированный список 31"/>
    <w:basedOn w:val="a"/>
    <w:rsid w:val="002B2E6C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2">
    <w:name w:val="Маркированный список 41"/>
    <w:basedOn w:val="a"/>
    <w:rsid w:val="002B2E6C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1">
    <w:name w:val="Маркированный список 51"/>
    <w:basedOn w:val="a"/>
    <w:rsid w:val="002B2E6C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6">
    <w:name w:val="Продолжение списка1"/>
    <w:basedOn w:val="afff"/>
    <w:rsid w:val="002B2E6C"/>
    <w:pPr>
      <w:ind w:firstLine="0"/>
    </w:pPr>
  </w:style>
  <w:style w:type="paragraph" w:customStyle="1" w:styleId="216">
    <w:name w:val="Продолжение списка 21"/>
    <w:basedOn w:val="1f6"/>
    <w:rsid w:val="002B2E6C"/>
    <w:pPr>
      <w:ind w:left="2160"/>
    </w:pPr>
  </w:style>
  <w:style w:type="paragraph" w:customStyle="1" w:styleId="312">
    <w:name w:val="Продолжение списка 31"/>
    <w:basedOn w:val="1f6"/>
    <w:rsid w:val="002B2E6C"/>
    <w:pPr>
      <w:ind w:left="2520"/>
    </w:pPr>
  </w:style>
  <w:style w:type="paragraph" w:customStyle="1" w:styleId="413">
    <w:name w:val="Продолжение списка 41"/>
    <w:basedOn w:val="1f6"/>
    <w:rsid w:val="002B2E6C"/>
    <w:pPr>
      <w:ind w:left="2880"/>
    </w:pPr>
  </w:style>
  <w:style w:type="paragraph" w:customStyle="1" w:styleId="512">
    <w:name w:val="Продолжение списка 51"/>
    <w:basedOn w:val="1f6"/>
    <w:rsid w:val="002B2E6C"/>
    <w:pPr>
      <w:ind w:left="3240"/>
    </w:pPr>
  </w:style>
  <w:style w:type="paragraph" w:customStyle="1" w:styleId="36">
    <w:name w:val="Нумерованный список3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3">
    <w:name w:val="Нумерованный список 31"/>
    <w:basedOn w:val="36"/>
    <w:rsid w:val="002B2E6C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4">
    <w:name w:val="Нумерованный список 41"/>
    <w:basedOn w:val="36"/>
    <w:rsid w:val="002B2E6C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36"/>
    <w:rsid w:val="002B2E6C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7">
    <w:name w:val="Обычный отступ1"/>
    <w:basedOn w:val="a"/>
    <w:rsid w:val="002B2E6C"/>
    <w:pPr>
      <w:suppressAutoHyphens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1">
    <w:name w:val="Подзаголовок части"/>
    <w:basedOn w:val="a"/>
    <w:next w:val="a0"/>
    <w:rsid w:val="002B2E6C"/>
    <w:pPr>
      <w:keepNext/>
      <w:suppressAutoHyphens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2">
    <w:name w:val="Обратный адрес"/>
    <w:basedOn w:val="a"/>
    <w:rsid w:val="002B2E6C"/>
    <w:pPr>
      <w:keepLines/>
      <w:tabs>
        <w:tab w:val="left" w:pos="2160"/>
      </w:tabs>
      <w:suppressAutoHyphens/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3">
    <w:name w:val="Название раздела"/>
    <w:basedOn w:val="a"/>
    <w:next w:val="a0"/>
    <w:rsid w:val="002B2E6C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f4">
    <w:name w:val="Подзаголовок титульного листа"/>
    <w:basedOn w:val="a"/>
    <w:next w:val="a0"/>
    <w:rsid w:val="002B2E6C"/>
    <w:pPr>
      <w:pBdr>
        <w:top w:val="single" w:sz="4" w:space="24" w:color="000000"/>
      </w:pBdr>
      <w:suppressAutoHyphens/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styleId="37">
    <w:name w:val="toc 3"/>
    <w:basedOn w:val="a"/>
    <w:next w:val="a"/>
    <w:rsid w:val="002B2E6C"/>
    <w:pPr>
      <w:tabs>
        <w:tab w:val="right" w:leader="dot" w:pos="9730"/>
      </w:tabs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2c">
    <w:name w:val="envelope return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affff5">
    <w:name w:val="Signature"/>
    <w:basedOn w:val="a"/>
    <w:link w:val="1f8"/>
    <w:rsid w:val="002B2E6C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1f8">
    <w:name w:val="Подпись Знак1"/>
    <w:basedOn w:val="a1"/>
    <w:link w:val="affff5"/>
    <w:rsid w:val="002B2E6C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9">
    <w:name w:val="Приветствие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a">
    <w:name w:val="Прощание1"/>
    <w:basedOn w:val="a"/>
    <w:rsid w:val="002B2E6C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10"/>
    <w:rsid w:val="002B2E6C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character" w:customStyle="1" w:styleId="HTML10">
    <w:name w:val="Стандартный HTML Знак1"/>
    <w:basedOn w:val="a1"/>
    <w:link w:val="HTML9"/>
    <w:rsid w:val="002B2E6C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customStyle="1" w:styleId="1fb">
    <w:name w:val="Текст1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6">
    <w:name w:val="E-mail Signature"/>
    <w:basedOn w:val="a"/>
    <w:link w:val="1fc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1fc">
    <w:name w:val="Электронная подпись Знак1"/>
    <w:basedOn w:val="a1"/>
    <w:link w:val="affff6"/>
    <w:rsid w:val="002B2E6C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7">
    <w:name w:val="Обычный в таблице"/>
    <w:basedOn w:val="a"/>
    <w:rsid w:val="002B2E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B2E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d">
    <w:name w:val="Стиль1"/>
    <w:basedOn w:val="a"/>
    <w:rsid w:val="002B2E6C"/>
    <w:pPr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d">
    <w:name w:val="Стиль2"/>
    <w:basedOn w:val="a"/>
    <w:next w:val="1fd"/>
    <w:rsid w:val="002B2E6C"/>
    <w:pPr>
      <w:suppressAutoHyphens/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1fe">
    <w:name w:val="Текст примечания1"/>
    <w:basedOn w:val="a"/>
    <w:rsid w:val="002B2E6C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8">
    <w:name w:val="annotation text"/>
    <w:basedOn w:val="a"/>
    <w:link w:val="1ff"/>
    <w:uiPriority w:val="99"/>
    <w:semiHidden/>
    <w:unhideWhenUsed/>
    <w:rsid w:val="002B2E6C"/>
    <w:pPr>
      <w:spacing w:line="240" w:lineRule="auto"/>
    </w:pPr>
    <w:rPr>
      <w:sz w:val="20"/>
      <w:szCs w:val="20"/>
    </w:rPr>
  </w:style>
  <w:style w:type="character" w:customStyle="1" w:styleId="1ff">
    <w:name w:val="Текст примечания Знак1"/>
    <w:basedOn w:val="a1"/>
    <w:link w:val="affff8"/>
    <w:uiPriority w:val="99"/>
    <w:semiHidden/>
    <w:rsid w:val="002B2E6C"/>
    <w:rPr>
      <w:sz w:val="20"/>
      <w:szCs w:val="20"/>
    </w:rPr>
  </w:style>
  <w:style w:type="paragraph" w:styleId="affff9">
    <w:name w:val="annotation subject"/>
    <w:basedOn w:val="1fe"/>
    <w:next w:val="1fe"/>
    <w:link w:val="1ff0"/>
    <w:rsid w:val="002B2E6C"/>
    <w:rPr>
      <w:b/>
      <w:bCs/>
    </w:rPr>
  </w:style>
  <w:style w:type="character" w:customStyle="1" w:styleId="1ff0">
    <w:name w:val="Тема примечания Знак1"/>
    <w:basedOn w:val="1ff"/>
    <w:link w:val="affff9"/>
    <w:rsid w:val="002B2E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ffa">
    <w:name w:val="Balloon Text"/>
    <w:basedOn w:val="a"/>
    <w:link w:val="1ff1"/>
    <w:rsid w:val="002B2E6C"/>
    <w:pPr>
      <w:suppressAutoHyphens/>
      <w:spacing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f1">
    <w:name w:val="Текст выноски Знак1"/>
    <w:basedOn w:val="a1"/>
    <w:link w:val="affffa"/>
    <w:rsid w:val="002B2E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f2">
    <w:name w:val="Схема документа1"/>
    <w:basedOn w:val="a"/>
    <w:rsid w:val="002B2E6C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b">
    <w:name w:val="База заголовка"/>
    <w:basedOn w:val="a"/>
    <w:next w:val="a0"/>
    <w:rsid w:val="002B2E6C"/>
    <w:pPr>
      <w:keepNext/>
      <w:keepLines/>
      <w:suppressAutoHyphen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paragraph" w:customStyle="1" w:styleId="affffc">
    <w:name w:val="Цитаты"/>
    <w:basedOn w:val="a"/>
    <w:rsid w:val="002B2E6C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d">
    <w:name w:val="Заголовок части"/>
    <w:basedOn w:val="a"/>
    <w:rsid w:val="002B2E6C"/>
    <w:pPr>
      <w:shd w:val="clear" w:color="auto" w:fill="000000"/>
      <w:suppressAutoHyphens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ConsPlusNonformat">
    <w:name w:val="ConsPlusNonformat"/>
    <w:rsid w:val="002B2E6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ffe">
    <w:name w:val="База сноски"/>
    <w:basedOn w:val="a"/>
    <w:rsid w:val="002B2E6C"/>
    <w:pPr>
      <w:keepLines/>
      <w:suppressAutoHyphen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">
    <w:name w:val="Заголовок титульного листа"/>
    <w:basedOn w:val="a"/>
    <w:next w:val="a"/>
    <w:rsid w:val="002B2E6C"/>
    <w:pPr>
      <w:suppressAutoHyphens/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afffff0">
    <w:name w:val="База верхнего колонтитула"/>
    <w:basedOn w:val="a"/>
    <w:rsid w:val="002B2E6C"/>
    <w:pPr>
      <w:keepLines/>
      <w:tabs>
        <w:tab w:val="center" w:pos="4320"/>
        <w:tab w:val="right" w:pos="8640"/>
      </w:tabs>
      <w:suppressAutoHyphens/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1">
    <w:name w:val="Верхний колонтитул (четный)"/>
    <w:basedOn w:val="a4"/>
    <w:rsid w:val="002B2E6C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before="0" w:beforeAutospacing="0" w:after="600" w:afterAutospacing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2">
    <w:name w:val="Верхний колонтитул (первый)"/>
    <w:basedOn w:val="a4"/>
    <w:rsid w:val="002B2E6C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0" w:beforeAutospacing="0" w:after="0" w:afterAutospacing="0"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3">
    <w:name w:val="Верхний колонтитул (нечетный)"/>
    <w:basedOn w:val="a4"/>
    <w:rsid w:val="002B2E6C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before="0" w:beforeAutospacing="0" w:after="600" w:afterAutospacing="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f4">
    <w:name w:val="База указателя"/>
    <w:basedOn w:val="a"/>
    <w:rsid w:val="002B2E6C"/>
    <w:pPr>
      <w:suppressAutoHyphens/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38">
    <w:name w:val="Маркированный список3"/>
    <w:basedOn w:val="1f5"/>
    <w:rsid w:val="002B2E6C"/>
    <w:pPr>
      <w:tabs>
        <w:tab w:val="clear" w:pos="900"/>
        <w:tab w:val="clear" w:pos="3346"/>
      </w:tabs>
      <w:ind w:left="0" w:firstLine="0"/>
    </w:pPr>
    <w:rPr>
      <w:color w:val="333399"/>
      <w:w w:val="109"/>
    </w:rPr>
  </w:style>
  <w:style w:type="paragraph" w:customStyle="1" w:styleId="afffff5">
    <w:name w:val="Содержимое таблицы"/>
    <w:basedOn w:val="a"/>
    <w:rsid w:val="002B2E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6">
    <w:name w:val="Заголовок таблицы"/>
    <w:basedOn w:val="a"/>
    <w:rsid w:val="002B2E6C"/>
    <w:pPr>
      <w:suppressAutoHyphens/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0"/>
    <w:rsid w:val="002B2E6C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</w:rPr>
  </w:style>
  <w:style w:type="paragraph" w:customStyle="1" w:styleId="afffff7">
    <w:name w:val="База оглавления"/>
    <w:basedOn w:val="a"/>
    <w:rsid w:val="002B2E6C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a">
    <w:name w:val="HTML Address"/>
    <w:basedOn w:val="a"/>
    <w:link w:val="HTML11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character" w:customStyle="1" w:styleId="HTML11">
    <w:name w:val="Адрес HTML Знак1"/>
    <w:basedOn w:val="a1"/>
    <w:link w:val="HTMLa"/>
    <w:rsid w:val="002B2E6C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f8">
    <w:name w:val="envelope address"/>
    <w:basedOn w:val="a"/>
    <w:rsid w:val="002B2E6C"/>
    <w:pPr>
      <w:suppressAutoHyphens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4">
    <w:name w:val="Дата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5">
    <w:name w:val="Заголовок записки1"/>
    <w:basedOn w:val="a"/>
    <w:next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6">
    <w:name w:val="Красная строка1"/>
    <w:basedOn w:val="a0"/>
    <w:rsid w:val="002B2E6C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</w:rPr>
  </w:style>
  <w:style w:type="paragraph" w:customStyle="1" w:styleId="217">
    <w:name w:val="Красная строка 21"/>
    <w:basedOn w:val="afff1"/>
    <w:rsid w:val="002B2E6C"/>
    <w:pPr>
      <w:spacing w:line="360" w:lineRule="auto"/>
      <w:ind w:firstLine="210"/>
    </w:pPr>
    <w:rPr>
      <w:rFonts w:ascii="Arial" w:hAnsi="Arial" w:cs="Arial"/>
      <w:spacing w:val="-5"/>
      <w:sz w:val="20"/>
      <w:szCs w:val="20"/>
    </w:rPr>
  </w:style>
  <w:style w:type="paragraph" w:customStyle="1" w:styleId="2e">
    <w:name w:val="Название объекта2"/>
    <w:basedOn w:val="a"/>
    <w:rsid w:val="002B2E6C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44">
    <w:name w:val="toc 4"/>
    <w:basedOn w:val="a"/>
    <w:next w:val="a"/>
    <w:rsid w:val="002B2E6C"/>
    <w:pPr>
      <w:suppressAutoHyphens/>
      <w:spacing w:after="0" w:line="360" w:lineRule="auto"/>
      <w:ind w:left="72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53">
    <w:name w:val="toc 5"/>
    <w:basedOn w:val="a"/>
    <w:next w:val="a"/>
    <w:rsid w:val="002B2E6C"/>
    <w:pPr>
      <w:suppressAutoHyphens/>
      <w:spacing w:after="0" w:line="360" w:lineRule="auto"/>
      <w:ind w:left="96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63">
    <w:name w:val="toc 6"/>
    <w:basedOn w:val="a"/>
    <w:next w:val="a"/>
    <w:rsid w:val="002B2E6C"/>
    <w:pPr>
      <w:suppressAutoHyphens/>
      <w:spacing w:after="0" w:line="360" w:lineRule="auto"/>
      <w:ind w:left="120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75">
    <w:name w:val="toc 7"/>
    <w:basedOn w:val="a"/>
    <w:next w:val="a"/>
    <w:rsid w:val="002B2E6C"/>
    <w:pPr>
      <w:suppressAutoHyphens/>
      <w:spacing w:after="0" w:line="360" w:lineRule="auto"/>
      <w:ind w:left="144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85">
    <w:name w:val="toc 8"/>
    <w:basedOn w:val="a"/>
    <w:next w:val="a"/>
    <w:rsid w:val="002B2E6C"/>
    <w:pPr>
      <w:suppressAutoHyphens/>
      <w:spacing w:after="0" w:line="360" w:lineRule="auto"/>
      <w:ind w:left="168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92">
    <w:name w:val="toc 9"/>
    <w:basedOn w:val="a"/>
    <w:next w:val="a"/>
    <w:rsid w:val="002B2E6C"/>
    <w:pPr>
      <w:suppressAutoHyphens/>
      <w:spacing w:after="0" w:line="360" w:lineRule="auto"/>
      <w:ind w:left="1920" w:firstLine="709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218">
    <w:name w:val="Основной текст 21"/>
    <w:basedOn w:val="a"/>
    <w:rsid w:val="002B2E6C"/>
    <w:pPr>
      <w:suppressAutoHyphens/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ff7">
    <w:name w:val="Цитата1"/>
    <w:basedOn w:val="a"/>
    <w:rsid w:val="002B2E6C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f8">
    <w:name w:val="Маркированный список1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f9">
    <w:name w:val="Нумерованный список1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9">
    <w:name w:val="Таблица"/>
    <w:basedOn w:val="a"/>
    <w:rsid w:val="002B2E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3">
    <w:name w:val="S_Заголовок 1"/>
    <w:basedOn w:val="1f1"/>
    <w:rsid w:val="002B2E6C"/>
    <w:pPr>
      <w:tabs>
        <w:tab w:val="num" w:pos="360"/>
      </w:tabs>
      <w:spacing w:line="360" w:lineRule="auto"/>
      <w:ind w:left="360"/>
    </w:pPr>
    <w:rPr>
      <w:b/>
      <w:caps/>
    </w:rPr>
  </w:style>
  <w:style w:type="paragraph" w:customStyle="1" w:styleId="S32">
    <w:name w:val="S_Заголовок 3"/>
    <w:basedOn w:val="3"/>
    <w:rsid w:val="002B2E6C"/>
    <w:pPr>
      <w:keepNext w:val="0"/>
      <w:tabs>
        <w:tab w:val="num" w:pos="360"/>
      </w:tabs>
      <w:spacing w:before="0" w:after="0" w:line="360" w:lineRule="auto"/>
      <w:ind w:left="360" w:hanging="360"/>
    </w:pPr>
    <w:rPr>
      <w:rFonts w:cs="Times New Roman"/>
      <w:b/>
      <w:bCs w:val="0"/>
      <w:szCs w:val="24"/>
      <w:u w:val="single"/>
    </w:rPr>
  </w:style>
  <w:style w:type="paragraph" w:customStyle="1" w:styleId="S41">
    <w:name w:val="S_Заголовок 4"/>
    <w:basedOn w:val="4"/>
    <w:rsid w:val="002B2E6C"/>
    <w:pPr>
      <w:tabs>
        <w:tab w:val="num" w:pos="360"/>
        <w:tab w:val="left" w:pos="643"/>
        <w:tab w:val="left" w:pos="2520"/>
      </w:tabs>
      <w:spacing w:line="360" w:lineRule="auto"/>
      <w:ind w:left="643" w:hanging="360"/>
    </w:pPr>
  </w:style>
  <w:style w:type="paragraph" w:customStyle="1" w:styleId="Sd">
    <w:name w:val="S_Маркированный"/>
    <w:basedOn w:val="38"/>
    <w:rsid w:val="002B2E6C"/>
    <w:pPr>
      <w:tabs>
        <w:tab w:val="left" w:pos="993"/>
      </w:tabs>
      <w:ind w:firstLine="709"/>
    </w:pPr>
    <w:rPr>
      <w:color w:val="auto"/>
      <w:w w:val="100"/>
    </w:rPr>
  </w:style>
  <w:style w:type="paragraph" w:customStyle="1" w:styleId="Se">
    <w:name w:val="S_Обычный"/>
    <w:basedOn w:val="a"/>
    <w:rsid w:val="002B2E6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">
    <w:name w:val="S_Обычный в таблице"/>
    <w:basedOn w:val="a"/>
    <w:rsid w:val="002B2E6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0">
    <w:name w:val="S_Титульный"/>
    <w:basedOn w:val="afffff"/>
    <w:rsid w:val="002B2E6C"/>
  </w:style>
  <w:style w:type="paragraph" w:customStyle="1" w:styleId="Sf1">
    <w:name w:val="S_Обычный с подчеркиванием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S222">
    <w:name w:val="Стиль S_Маркированный + полужирный Первая строка:  222 см"/>
    <w:basedOn w:val="Sd"/>
    <w:rsid w:val="002B2E6C"/>
    <w:pPr>
      <w:tabs>
        <w:tab w:val="left" w:pos="1619"/>
      </w:tabs>
      <w:ind w:left="1619" w:hanging="360"/>
    </w:pPr>
    <w:rPr>
      <w:b/>
      <w:bCs/>
      <w:szCs w:val="20"/>
    </w:rPr>
  </w:style>
  <w:style w:type="paragraph" w:customStyle="1" w:styleId="afffffa">
    <w:name w:val="Обычный в таблице Знак"/>
    <w:basedOn w:val="a"/>
    <w:rsid w:val="002B2E6C"/>
    <w:pPr>
      <w:suppressAutoHyphens/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2">
    <w:name w:val="S_Обычный Знак Знак"/>
    <w:basedOn w:val="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b">
    <w:name w:val="footnote text"/>
    <w:basedOn w:val="a"/>
    <w:link w:val="1ffa"/>
    <w:rsid w:val="002B2E6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fa">
    <w:name w:val="Текст сноски Знак1"/>
    <w:basedOn w:val="a1"/>
    <w:link w:val="afffffb"/>
    <w:rsid w:val="002B2E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f3">
    <w:name w:val="S_Заголовок таблицы"/>
    <w:basedOn w:val="a"/>
    <w:rsid w:val="002B2E6C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fffffc">
    <w:name w:val="No Spacing"/>
    <w:link w:val="afffffd"/>
    <w:uiPriority w:val="1"/>
    <w:qFormat/>
    <w:rsid w:val="002B2E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20">
    <w:name w:val="Основной текст 22"/>
    <w:basedOn w:val="a"/>
    <w:rsid w:val="002B2E6C"/>
    <w:pPr>
      <w:suppressAutoHyphens/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f">
    <w:name w:val="Цитата2"/>
    <w:basedOn w:val="a"/>
    <w:rsid w:val="002B2E6C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0">
    <w:name w:val="Маркированный список2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1">
    <w:name w:val="Нумерованный список2"/>
    <w:basedOn w:val="a"/>
    <w:rsid w:val="002B2E6C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xl28">
    <w:name w:val="xl28"/>
    <w:basedOn w:val="a"/>
    <w:rsid w:val="002B2E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fffffe">
    <w:name w:val="Второстепенный текст"/>
    <w:basedOn w:val="a"/>
    <w:rsid w:val="002B2E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affffff">
    <w:name w:val="Отступ"/>
    <w:basedOn w:val="a"/>
    <w:rsid w:val="002B2E6C"/>
    <w:pPr>
      <w:tabs>
        <w:tab w:val="left" w:pos="1429"/>
      </w:tabs>
      <w:suppressAutoHyphens/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ffb">
    <w:name w:val="index 1"/>
    <w:basedOn w:val="a"/>
    <w:next w:val="a"/>
    <w:rsid w:val="002B2E6C"/>
    <w:pPr>
      <w:suppressAutoHyphens/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c">
    <w:name w:val="Таблица 1"/>
    <w:basedOn w:val="a"/>
    <w:rsid w:val="002B2E6C"/>
    <w:pPr>
      <w:suppressAutoHyphens/>
      <w:spacing w:after="0" w:line="360" w:lineRule="auto"/>
      <w:ind w:left="142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0">
    <w:name w:val="List Paragraph"/>
    <w:basedOn w:val="a"/>
    <w:qFormat/>
    <w:rsid w:val="002B2E6C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0">
    <w:name w:val="Основной текст 24"/>
    <w:basedOn w:val="a"/>
    <w:rsid w:val="002B2E6C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f1">
    <w:name w:val="Основной"/>
    <w:basedOn w:val="a"/>
    <w:rsid w:val="002B2E6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1141">
    <w:name w:val="Стиль S_Заголовок 1 + 14 пт"/>
    <w:basedOn w:val="S13"/>
    <w:rsid w:val="002B2E6C"/>
    <w:pPr>
      <w:tabs>
        <w:tab w:val="clear" w:pos="360"/>
      </w:tabs>
      <w:spacing w:line="240" w:lineRule="auto"/>
      <w:ind w:left="0" w:firstLine="0"/>
    </w:pPr>
    <w:rPr>
      <w:bCs/>
      <w:sz w:val="28"/>
    </w:rPr>
  </w:style>
  <w:style w:type="paragraph" w:customStyle="1" w:styleId="314">
    <w:name w:val="Основной текст с отступом 31"/>
    <w:basedOn w:val="a"/>
    <w:rsid w:val="002B2E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f2">
    <w:name w:val="_Заголовок 2"/>
    <w:basedOn w:val="2"/>
    <w:next w:val="2"/>
    <w:rsid w:val="002B2E6C"/>
    <w:pPr>
      <w:keepNext w:val="0"/>
      <w:spacing w:before="0" w:after="0"/>
      <w:ind w:left="360" w:right="202"/>
      <w:jc w:val="center"/>
    </w:pPr>
    <w:rPr>
      <w:rFonts w:ascii="Times New Roman" w:hAnsi="Times New Roman"/>
      <w:bCs w:val="0"/>
      <w:i w:val="0"/>
      <w:iCs w:val="0"/>
    </w:rPr>
  </w:style>
  <w:style w:type="paragraph" w:customStyle="1" w:styleId="OTCHET00">
    <w:name w:val="OTCHET_00"/>
    <w:basedOn w:val="213"/>
    <w:rsid w:val="002B2E6C"/>
    <w:pPr>
      <w:tabs>
        <w:tab w:val="left" w:pos="709"/>
      </w:tabs>
      <w:spacing w:line="360" w:lineRule="auto"/>
      <w:jc w:val="both"/>
    </w:pPr>
    <w:rPr>
      <w:szCs w:val="20"/>
    </w:rPr>
  </w:style>
  <w:style w:type="paragraph" w:customStyle="1" w:styleId="affffff2">
    <w:name w:val="Стиль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23">
    <w:name w:val="Стиль Стиль S_Заголовок 2 + все прописные + не все прописные"/>
    <w:basedOn w:val="a"/>
    <w:rsid w:val="002B2E6C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acao">
    <w:name w:val="Aacao"/>
    <w:basedOn w:val="a"/>
    <w:rsid w:val="002B2E6C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30"/>
      <w:szCs w:val="20"/>
      <w:lang w:eastAsia="ar-SA"/>
    </w:rPr>
  </w:style>
  <w:style w:type="paragraph" w:customStyle="1" w:styleId="ConsPlusCell">
    <w:name w:val="ConsPlusCell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1">
    <w:name w:val="Стиль14"/>
    <w:basedOn w:val="a"/>
    <w:rsid w:val="002B2E6C"/>
    <w:pPr>
      <w:suppressAutoHyphens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xt">
    <w:name w:val="text"/>
    <w:basedOn w:val="a"/>
    <w:rsid w:val="002B2E6C"/>
    <w:pPr>
      <w:suppressAutoHyphens/>
      <w:spacing w:before="280" w:after="280" w:line="40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3">
    <w:name w:val="Маркерованный"/>
    <w:basedOn w:val="affffff1"/>
    <w:next w:val="affffff1"/>
    <w:rsid w:val="002B2E6C"/>
    <w:pPr>
      <w:tabs>
        <w:tab w:val="num" w:pos="993"/>
      </w:tabs>
      <w:ind w:left="142" w:firstLine="567"/>
    </w:pPr>
    <w:rPr>
      <w:color w:val="auto"/>
      <w:sz w:val="28"/>
      <w:szCs w:val="28"/>
    </w:rPr>
  </w:style>
  <w:style w:type="paragraph" w:customStyle="1" w:styleId="affffff4">
    <w:name w:val="Список_"/>
    <w:basedOn w:val="affffff1"/>
    <w:rsid w:val="002B2E6C"/>
    <w:pPr>
      <w:tabs>
        <w:tab w:val="num" w:pos="284"/>
      </w:tabs>
    </w:pPr>
    <w:rPr>
      <w:color w:val="auto"/>
      <w:sz w:val="28"/>
      <w:szCs w:val="28"/>
    </w:rPr>
  </w:style>
  <w:style w:type="paragraph" w:customStyle="1" w:styleId="content">
    <w:name w:val="content"/>
    <w:basedOn w:val="a"/>
    <w:rsid w:val="002B2E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terials">
    <w:name w:val="materials"/>
    <w:basedOn w:val="a"/>
    <w:rsid w:val="002B2E6C"/>
    <w:pPr>
      <w:suppressAutoHyphens/>
      <w:spacing w:before="280" w:after="280" w:line="240" w:lineRule="auto"/>
    </w:pPr>
    <w:rPr>
      <w:rFonts w:ascii="Arial" w:eastAsia="Times New Roman" w:hAnsi="Arial" w:cs="Arial"/>
      <w:color w:val="000055"/>
      <w:sz w:val="23"/>
      <w:szCs w:val="23"/>
      <w:lang w:eastAsia="ar-SA"/>
    </w:rPr>
  </w:style>
  <w:style w:type="paragraph" w:customStyle="1" w:styleId="Heading">
    <w:name w:val="Heading"/>
    <w:rsid w:val="002B2E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113">
    <w:name w:val="Знак11"/>
    <w:basedOn w:val="a"/>
    <w:rsid w:val="002B2E6C"/>
    <w:pPr>
      <w:keepLines/>
      <w:suppressAutoHyphen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ar-SA"/>
    </w:rPr>
  </w:style>
  <w:style w:type="paragraph" w:customStyle="1" w:styleId="Style1">
    <w:name w:val="Style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B2E6C"/>
    <w:pPr>
      <w:widowControl w:val="0"/>
      <w:suppressAutoHyphens/>
      <w:autoSpaceDE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2B2E6C"/>
    <w:pPr>
      <w:widowControl w:val="0"/>
      <w:suppressAutoHyphens/>
      <w:autoSpaceDE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amily">
    <w:name w:val="family"/>
    <w:basedOn w:val="a"/>
    <w:rsid w:val="002B2E6C"/>
    <w:pPr>
      <w:suppressAutoHyphens/>
      <w:spacing w:before="45" w:after="75" w:line="240" w:lineRule="auto"/>
      <w:ind w:firstLine="288"/>
      <w:jc w:val="center"/>
    </w:pPr>
    <w:rPr>
      <w:rFonts w:ascii="Times" w:eastAsia="Times New Roman" w:hAnsi="Times" w:cs="Times New Roman"/>
      <w:b/>
      <w:bCs/>
      <w:i/>
      <w:iCs/>
      <w:sz w:val="23"/>
      <w:szCs w:val="23"/>
      <w:lang w:eastAsia="ar-SA"/>
    </w:rPr>
  </w:style>
  <w:style w:type="paragraph" w:customStyle="1" w:styleId="species">
    <w:name w:val="species"/>
    <w:basedOn w:val="a"/>
    <w:rsid w:val="002B2E6C"/>
    <w:pPr>
      <w:suppressAutoHyphens/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ar-SA"/>
    </w:rPr>
  </w:style>
  <w:style w:type="paragraph" w:customStyle="1" w:styleId="Style12">
    <w:name w:val="Style1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2B2E6C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2B2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5">
    <w:name w:val="основной текст"/>
    <w:basedOn w:val="a"/>
    <w:rsid w:val="002B2E6C"/>
    <w:pPr>
      <w:suppressAutoHyphens/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Iniiaiieoaenonionooiii2">
    <w:name w:val="Iniiaiie oaeno n ionooiii 2"/>
    <w:basedOn w:val="a"/>
    <w:rsid w:val="002B2E6C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orm">
    <w:name w:val="form"/>
    <w:basedOn w:val="a"/>
    <w:rsid w:val="002B2E6C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1ffd">
    <w:name w:val="Знак Знак Знак Знак Знак1 Знак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u">
    <w:name w:val="u"/>
    <w:basedOn w:val="a"/>
    <w:rsid w:val="002B2E6C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1ffe">
    <w:name w:val="Титул1"/>
    <w:basedOn w:val="a"/>
    <w:rsid w:val="002B2E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  <w:ind w:right="888"/>
      <w:jc w:val="right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r">
    <w:name w:val="r"/>
    <w:basedOn w:val="a"/>
    <w:rsid w:val="002B2E6C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ffff6">
    <w:name w:val="Краткий обратный адрес"/>
    <w:basedOn w:val="a"/>
    <w:rsid w:val="002B2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aae11">
    <w:name w:val="Oaae11"/>
    <w:basedOn w:val="a"/>
    <w:rsid w:val="002B2E6C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2">
    <w:name w:val="consplusnormal"/>
    <w:basedOn w:val="a"/>
    <w:rsid w:val="002B2E6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B2E6C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-021">
    <w:name w:val="Стиль 10 пт полужирный По центру Слева:  -02 см Первая строка:...1"/>
    <w:basedOn w:val="a"/>
    <w:rsid w:val="002B2E6C"/>
    <w:pPr>
      <w:widowControl w:val="0"/>
      <w:suppressAutoHyphens/>
      <w:autoSpaceDE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up1">
    <w:name w:val="up1"/>
    <w:basedOn w:val="a"/>
    <w:rsid w:val="002B2E6C"/>
    <w:pPr>
      <w:suppressAutoHyphens/>
      <w:spacing w:after="280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ffffff7">
    <w:name w:val="Маркер Смыслов"/>
    <w:basedOn w:val="a"/>
    <w:rsid w:val="002B2E6C"/>
    <w:pPr>
      <w:tabs>
        <w:tab w:val="left" w:pos="284"/>
        <w:tab w:val="num" w:pos="680"/>
      </w:tabs>
      <w:suppressAutoHyphens/>
      <w:spacing w:before="40" w:after="0" w:line="240" w:lineRule="auto"/>
      <w:ind w:left="709" w:hanging="42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TimesNewRoman">
    <w:name w:val="Заголовок 2 + Times New Roman"/>
    <w:basedOn w:val="2"/>
    <w:rsid w:val="002B2E6C"/>
    <w:pPr>
      <w:jc w:val="center"/>
    </w:pPr>
    <w:rPr>
      <w:rFonts w:ascii="Times New Roman" w:hAnsi="Times New Roman"/>
      <w:i w:val="0"/>
      <w:iCs w:val="0"/>
      <w:lang w:val="en-US"/>
    </w:rPr>
  </w:style>
  <w:style w:type="paragraph" w:customStyle="1" w:styleId="WW-">
    <w:name w:val="WW-Сноска"/>
    <w:basedOn w:val="a"/>
    <w:rsid w:val="002B2E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DocList">
    <w:name w:val="ConsPlusDocList"/>
    <w:rsid w:val="002B2E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2B2E6C"/>
    <w:pPr>
      <w:suppressAutoHyphens/>
      <w:spacing w:before="140" w:after="14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CharChar">
    <w:name w:val="Char Char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15">
    <w:name w:val="Основной текст 31"/>
    <w:basedOn w:val="a"/>
    <w:rsid w:val="002B2E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fffff8">
    <w:name w:val="Знак Знак Знак Знак Знак Знак"/>
    <w:basedOn w:val="a"/>
    <w:rsid w:val="002B2E6C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ffff9">
    <w:name w:val="Знак Знак Знак Знак Знак Знак"/>
    <w:basedOn w:val="a"/>
    <w:rsid w:val="002B2E6C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1fff">
    <w:name w:val="Абзац списка1"/>
    <w:basedOn w:val="a"/>
    <w:rsid w:val="002B2E6C"/>
    <w:pPr>
      <w:suppressAutoHyphens/>
      <w:autoSpaceDE w:val="0"/>
      <w:ind w:left="720"/>
    </w:pPr>
    <w:rPr>
      <w:rFonts w:ascii="Calibri" w:eastAsia="Times New Roman" w:hAnsi="Calibri" w:cs="Calibri"/>
      <w:lang w:eastAsia="ar-SA"/>
    </w:rPr>
  </w:style>
  <w:style w:type="paragraph" w:customStyle="1" w:styleId="consnormal0">
    <w:name w:val="consnormal"/>
    <w:basedOn w:val="a"/>
    <w:rsid w:val="002B2E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"/>
    <w:rsid w:val="002B2E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affffffa">
    <w:name w:val="Знак"/>
    <w:basedOn w:val="a"/>
    <w:rsid w:val="002B2E6C"/>
    <w:pPr>
      <w:keepLines/>
      <w:suppressAutoHyphen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ar-SA"/>
    </w:rPr>
  </w:style>
  <w:style w:type="paragraph" w:customStyle="1" w:styleId="1fff0">
    <w:name w:val="Название1"/>
    <w:basedOn w:val="a"/>
    <w:rsid w:val="002B2E6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f1">
    <w:name w:val="Знак1 Знак Знак Знак Знак Знак Знак"/>
    <w:basedOn w:val="a"/>
    <w:rsid w:val="002B2E6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23">
    <w:name w:val="Заголовок 12"/>
    <w:basedOn w:val="afff4"/>
    <w:rsid w:val="002B2E6C"/>
    <w:pPr>
      <w:spacing w:line="240" w:lineRule="auto"/>
      <w:ind w:firstLine="0"/>
    </w:pPr>
    <w:rPr>
      <w:bCs w:val="0"/>
      <w:caps/>
      <w:sz w:val="22"/>
      <w:szCs w:val="20"/>
    </w:rPr>
  </w:style>
  <w:style w:type="paragraph" w:customStyle="1" w:styleId="xl38">
    <w:name w:val="xl38"/>
    <w:basedOn w:val="a"/>
    <w:rsid w:val="002B2E6C"/>
    <w:pPr>
      <w:suppressAutoHyphens/>
      <w:spacing w:before="280" w:after="280" w:line="240" w:lineRule="auto"/>
      <w:jc w:val="center"/>
      <w:textAlignment w:val="center"/>
    </w:pPr>
    <w:rPr>
      <w:rFonts w:ascii="Courier New" w:eastAsia="Times New Roman" w:hAnsi="Courier New" w:cs="Courier New"/>
      <w:lang w:eastAsia="ar-SA"/>
    </w:rPr>
  </w:style>
  <w:style w:type="paragraph" w:customStyle="1" w:styleId="affffffb">
    <w:name w:val="Содержимое врезки"/>
    <w:basedOn w:val="a0"/>
    <w:rsid w:val="002B2E6C"/>
  </w:style>
  <w:style w:type="character" w:customStyle="1" w:styleId="afffffd">
    <w:name w:val="Без интервала Знак"/>
    <w:basedOn w:val="a1"/>
    <w:link w:val="afffffc"/>
    <w:uiPriority w:val="1"/>
    <w:rsid w:val="002F5139"/>
    <w:rPr>
      <w:rFonts w:ascii="Calibri" w:eastAsia="Calibri" w:hAnsi="Calibri" w:cs="Times New Roman"/>
      <w:lang w:eastAsia="ar-SA"/>
    </w:rPr>
  </w:style>
  <w:style w:type="table" w:styleId="affffffc">
    <w:name w:val="Table Grid"/>
    <w:basedOn w:val="a2"/>
    <w:uiPriority w:val="59"/>
    <w:rsid w:val="0090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otcialmznaya_infrastruktu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7767-6895-4D9E-A709-08CA8AE6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24</Pages>
  <Words>7706</Words>
  <Characters>43929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2023-11-20T05:40:00Z</cp:lastPrinted>
  <dcterms:created xsi:type="dcterms:W3CDTF">2016-12-06T11:13:00Z</dcterms:created>
  <dcterms:modified xsi:type="dcterms:W3CDTF">2023-11-28T13:36:00Z</dcterms:modified>
</cp:coreProperties>
</file>