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512" w:rsidRPr="00594BEC" w:rsidRDefault="00F16512" w:rsidP="00594BEC">
      <w:pPr>
        <w:ind w:firstLine="720"/>
        <w:jc w:val="center"/>
        <w:rPr>
          <w:rFonts w:cs="Arial"/>
          <w:bCs/>
        </w:rPr>
      </w:pPr>
      <w:bookmarkStart w:id="0" w:name="_GoBack"/>
      <w:bookmarkEnd w:id="0"/>
      <w:r w:rsidRPr="00594BEC">
        <w:rPr>
          <w:rFonts w:cs="Arial"/>
          <w:bCs/>
        </w:rPr>
        <w:t>СОВЕТ НАРОДНЫХ ДЕПУТАТОВ</w:t>
      </w:r>
    </w:p>
    <w:p w:rsidR="00F16512" w:rsidRPr="00594BEC" w:rsidRDefault="00F16512" w:rsidP="00594BEC">
      <w:pPr>
        <w:ind w:firstLine="720"/>
        <w:jc w:val="center"/>
        <w:rPr>
          <w:rFonts w:cs="Arial"/>
        </w:rPr>
      </w:pPr>
      <w:r w:rsidRPr="00594BEC">
        <w:rPr>
          <w:rFonts w:cs="Arial"/>
          <w:bCs/>
        </w:rPr>
        <w:t>ГАВРИЛЬСКОГО СЕЛЬСКОГО ПОСЕЛЕНИЯ</w:t>
      </w:r>
    </w:p>
    <w:p w:rsidR="00F16512" w:rsidRPr="00594BEC" w:rsidRDefault="00F16512" w:rsidP="00594BEC">
      <w:pPr>
        <w:ind w:firstLine="720"/>
        <w:jc w:val="center"/>
        <w:rPr>
          <w:rFonts w:cs="Arial"/>
          <w:bCs/>
        </w:rPr>
      </w:pPr>
      <w:r w:rsidRPr="00594BEC">
        <w:rPr>
          <w:rFonts w:cs="Arial"/>
          <w:bCs/>
        </w:rPr>
        <w:t>ПАВЛОВСКОГО МУНИЦИПАЛЬНОГО РАЙОНА</w:t>
      </w:r>
    </w:p>
    <w:p w:rsidR="00F16512" w:rsidRPr="00594BEC" w:rsidRDefault="00F16512" w:rsidP="00594BEC">
      <w:pPr>
        <w:ind w:firstLine="720"/>
        <w:jc w:val="center"/>
        <w:rPr>
          <w:rFonts w:cs="Arial"/>
          <w:bCs/>
        </w:rPr>
      </w:pPr>
      <w:r w:rsidRPr="00594BEC">
        <w:rPr>
          <w:rFonts w:cs="Arial"/>
          <w:bCs/>
        </w:rPr>
        <w:t>ВОРОНЕЖСКОЙ ОБЛАСТИ</w:t>
      </w:r>
    </w:p>
    <w:p w:rsidR="00F16512" w:rsidRPr="00594BEC" w:rsidRDefault="00594BEC" w:rsidP="00594BEC">
      <w:pPr>
        <w:ind w:firstLine="720"/>
        <w:jc w:val="center"/>
        <w:rPr>
          <w:rFonts w:cs="Arial"/>
          <w:bCs/>
        </w:rPr>
      </w:pPr>
      <w:r>
        <w:rPr>
          <w:rFonts w:cs="Arial"/>
          <w:bCs/>
        </w:rPr>
        <w:t>РЕШЕНИ</w:t>
      </w:r>
      <w:r w:rsidR="00F16512" w:rsidRPr="00594BEC">
        <w:rPr>
          <w:rFonts w:cs="Arial"/>
          <w:bCs/>
        </w:rPr>
        <w:t>Е</w:t>
      </w:r>
    </w:p>
    <w:p w:rsidR="00F16512" w:rsidRPr="00594BEC" w:rsidRDefault="00F16512" w:rsidP="00594BEC">
      <w:pPr>
        <w:ind w:firstLine="720"/>
        <w:rPr>
          <w:rFonts w:cs="Arial"/>
        </w:rPr>
      </w:pPr>
      <w:r w:rsidRPr="00594BEC">
        <w:rPr>
          <w:rFonts w:cs="Arial"/>
        </w:rPr>
        <w:t>От 27.12.2017г.№</w:t>
      </w:r>
      <w:r w:rsidR="00AA215E" w:rsidRPr="00594BEC">
        <w:rPr>
          <w:rFonts w:cs="Arial"/>
        </w:rPr>
        <w:t>167</w:t>
      </w:r>
      <w:r w:rsidRPr="00594BEC">
        <w:rPr>
          <w:rFonts w:cs="Arial"/>
        </w:rPr>
        <w:t xml:space="preserve"> </w:t>
      </w:r>
    </w:p>
    <w:p w:rsidR="00F16512" w:rsidRPr="00594BEC" w:rsidRDefault="00594BEC" w:rsidP="00594BEC">
      <w:pPr>
        <w:ind w:firstLine="720"/>
        <w:rPr>
          <w:rFonts w:cs="Arial"/>
        </w:rPr>
      </w:pPr>
      <w:r w:rsidRPr="00594BEC">
        <w:rPr>
          <w:rFonts w:cs="Arial"/>
        </w:rPr>
        <w:t xml:space="preserve"> </w:t>
      </w:r>
      <w:r w:rsidR="00F16512" w:rsidRPr="00594BEC">
        <w:rPr>
          <w:rFonts w:cs="Arial"/>
        </w:rPr>
        <w:t>с. Гаврильск</w:t>
      </w:r>
    </w:p>
    <w:p w:rsidR="00F16512" w:rsidRPr="00594BEC" w:rsidRDefault="00F16512" w:rsidP="00594BEC">
      <w:pPr>
        <w:pStyle w:val="Title"/>
      </w:pPr>
      <w:r w:rsidRPr="00594BEC">
        <w:t>Об утверждении Правил благоустройства территории Гаврильского сельского поселения Павловского муниципального района Воронежской области</w:t>
      </w:r>
    </w:p>
    <w:p w:rsidR="00CF5A3F" w:rsidRDefault="00CF5A3F" w:rsidP="00594BEC">
      <w:pPr>
        <w:autoSpaceDE w:val="0"/>
        <w:autoSpaceDN w:val="0"/>
        <w:adjustRightInd w:val="0"/>
        <w:ind w:firstLine="720"/>
        <w:rPr>
          <w:rFonts w:cs="Arial"/>
          <w:bCs/>
        </w:rPr>
      </w:pPr>
      <w:r>
        <w:rPr>
          <w:rFonts w:cs="Arial"/>
          <w:bCs/>
        </w:rPr>
        <w:t>(В ред. реш. от 27.04.2020 № 306</w:t>
      </w:r>
      <w:r w:rsidR="00A90224">
        <w:rPr>
          <w:rFonts w:cs="Arial"/>
          <w:bCs/>
        </w:rPr>
        <w:t>; от 22.01.2021 № 31</w:t>
      </w:r>
      <w:r w:rsidR="00C43597">
        <w:rPr>
          <w:rFonts w:cs="Arial"/>
          <w:bCs/>
        </w:rPr>
        <w:t>; от 30.05.2022 № 115</w:t>
      </w:r>
      <w:r w:rsidR="00255396">
        <w:rPr>
          <w:rFonts w:cs="Arial"/>
          <w:bCs/>
        </w:rPr>
        <w:t>; от 28.11.2023 № 229</w:t>
      </w:r>
      <w:r w:rsidR="00A90224">
        <w:rPr>
          <w:rFonts w:cs="Arial"/>
          <w:bCs/>
        </w:rPr>
        <w:t>)</w:t>
      </w:r>
    </w:p>
    <w:p w:rsidR="00F16512" w:rsidRPr="00594BEC" w:rsidRDefault="00F16512" w:rsidP="00594BEC">
      <w:pPr>
        <w:autoSpaceDE w:val="0"/>
        <w:autoSpaceDN w:val="0"/>
        <w:adjustRightInd w:val="0"/>
        <w:ind w:firstLine="720"/>
        <w:rPr>
          <w:rFonts w:cs="Arial"/>
          <w:bCs/>
        </w:rPr>
      </w:pPr>
      <w:r w:rsidRPr="00594BEC">
        <w:rPr>
          <w:rFonts w:cs="Arial"/>
          <w:bCs/>
        </w:rPr>
        <w:t>В целях обеспечения надлежащего санитарного состояния, чистоты и порядка на территории Гаврильского сельского поселения, руководствуясь статьями 14, 43 Федерального закона от 06.10.2003 № 131-ФЗ «Об общих принципах организации местного самоуправления в Российской Федерации», приказа Министерства строительства и жилищно-коммунального хозяйства Российской Федерации от 14 апреля 2017 г. №711/пр «Об утверждении методических рекомендаций для подготовки правил благоустройства территорий поселений, городских округов, внутригородских районов», в соответствии с Уставом Гаврильского сельского поселения, Совет народных депутатов Гаврильского сельского поселения</w:t>
      </w:r>
    </w:p>
    <w:p w:rsidR="00F16512" w:rsidRPr="00594BEC" w:rsidRDefault="00F16512" w:rsidP="00594BEC">
      <w:pPr>
        <w:autoSpaceDE w:val="0"/>
        <w:autoSpaceDN w:val="0"/>
        <w:adjustRightInd w:val="0"/>
        <w:ind w:firstLine="720"/>
        <w:jc w:val="center"/>
        <w:rPr>
          <w:rFonts w:cs="Arial"/>
        </w:rPr>
      </w:pPr>
      <w:r w:rsidRPr="00594BEC">
        <w:rPr>
          <w:rFonts w:cs="Arial"/>
        </w:rPr>
        <w:t>РЕШИЛ:</w:t>
      </w:r>
    </w:p>
    <w:p w:rsidR="00A80424" w:rsidRPr="00594BEC" w:rsidRDefault="00A80424" w:rsidP="00594BEC">
      <w:pPr>
        <w:autoSpaceDE w:val="0"/>
        <w:autoSpaceDN w:val="0"/>
        <w:adjustRightInd w:val="0"/>
        <w:ind w:firstLine="720"/>
        <w:rPr>
          <w:rFonts w:cs="Arial"/>
        </w:rPr>
      </w:pPr>
      <w:r w:rsidRPr="00594BEC">
        <w:rPr>
          <w:rFonts w:cs="Arial"/>
        </w:rPr>
        <w:t xml:space="preserve">1. Утвердить Правила благоустройства территории </w:t>
      </w:r>
      <w:r w:rsidRPr="00594BEC">
        <w:rPr>
          <w:rFonts w:cs="Arial"/>
          <w:bCs/>
        </w:rPr>
        <w:t>Гаврильского</w:t>
      </w:r>
      <w:r w:rsidR="00594BEC" w:rsidRPr="00594BEC">
        <w:rPr>
          <w:rFonts w:cs="Arial"/>
          <w:bCs/>
        </w:rPr>
        <w:t xml:space="preserve"> </w:t>
      </w:r>
      <w:r w:rsidRPr="00594BEC">
        <w:rPr>
          <w:rFonts w:cs="Arial"/>
          <w:bCs/>
        </w:rPr>
        <w:t>сельского поселения Павловского муниципального района Воронежской области</w:t>
      </w:r>
      <w:r w:rsidRPr="00594BEC">
        <w:rPr>
          <w:rFonts w:cs="Arial"/>
        </w:rPr>
        <w:t xml:space="preserve">, согласно приложению. </w:t>
      </w:r>
    </w:p>
    <w:p w:rsidR="00A80424" w:rsidRPr="00594BEC" w:rsidRDefault="00A80424" w:rsidP="00594BEC">
      <w:pPr>
        <w:ind w:firstLine="720"/>
        <w:rPr>
          <w:rFonts w:cs="Arial"/>
        </w:rPr>
      </w:pPr>
      <w:r w:rsidRPr="00594BEC">
        <w:rPr>
          <w:rFonts w:cs="Arial"/>
        </w:rPr>
        <w:t>2. Признать утратившим силу:</w:t>
      </w:r>
    </w:p>
    <w:p w:rsidR="00A80424" w:rsidRPr="00594BEC" w:rsidRDefault="00A80424" w:rsidP="00594BEC">
      <w:pPr>
        <w:ind w:firstLine="720"/>
        <w:rPr>
          <w:rFonts w:cs="Arial"/>
        </w:rPr>
      </w:pPr>
      <w:r w:rsidRPr="00594BEC">
        <w:rPr>
          <w:rFonts w:cs="Arial"/>
        </w:rPr>
        <w:t xml:space="preserve">- решение Совета народных депутатов Гаврильского сельского поселения </w:t>
      </w:r>
      <w:r w:rsidR="0050284E" w:rsidRPr="00594BEC">
        <w:rPr>
          <w:rFonts w:cs="Arial"/>
        </w:rPr>
        <w:t>от</w:t>
      </w:r>
      <w:r w:rsidR="00594BEC" w:rsidRPr="00594BEC">
        <w:rPr>
          <w:rFonts w:cs="Arial"/>
        </w:rPr>
        <w:t xml:space="preserve"> </w:t>
      </w:r>
      <w:r w:rsidR="0050284E" w:rsidRPr="00594BEC">
        <w:rPr>
          <w:rFonts w:cs="Arial"/>
        </w:rPr>
        <w:t>25.09</w:t>
      </w:r>
      <w:r w:rsidRPr="00594BEC">
        <w:rPr>
          <w:rFonts w:cs="Arial"/>
        </w:rPr>
        <w:t>.2017 г. №138 «</w:t>
      </w:r>
      <w:r w:rsidRPr="00594BEC">
        <w:rPr>
          <w:rFonts w:cs="Arial"/>
          <w:bCs/>
        </w:rPr>
        <w:t>Об утверждении Правил благоустройства, озеленения и содержания территории Гаврильского сельского поселения»</w:t>
      </w:r>
    </w:p>
    <w:p w:rsidR="00F16512" w:rsidRPr="00594BEC" w:rsidRDefault="00594BEC" w:rsidP="00594BEC">
      <w:pPr>
        <w:widowControl w:val="0"/>
        <w:autoSpaceDE w:val="0"/>
        <w:autoSpaceDN w:val="0"/>
        <w:adjustRightInd w:val="0"/>
        <w:ind w:firstLine="720"/>
        <w:rPr>
          <w:rFonts w:cs="Arial"/>
        </w:rPr>
      </w:pPr>
      <w:r>
        <w:rPr>
          <w:rFonts w:cs="Arial"/>
        </w:rPr>
        <w:t>3.</w:t>
      </w:r>
      <w:r w:rsidR="00F16512" w:rsidRPr="00594BEC">
        <w:rPr>
          <w:rFonts w:cs="Arial"/>
        </w:rPr>
        <w:t xml:space="preserve"> . Обнародовать настоящее решение в соответствии с Положением о порядке обнародования муниципальных правовых актов Гаврильского сельского поселения и разместить на официальном сайте администрации Гаврильского сельского поселения в сети Интернет.</w:t>
      </w:r>
    </w:p>
    <w:tbl>
      <w:tblPr>
        <w:tblW w:w="0" w:type="auto"/>
        <w:tblLook w:val="04A0" w:firstRow="1" w:lastRow="0" w:firstColumn="1" w:lastColumn="0" w:noHBand="0" w:noVBand="1"/>
      </w:tblPr>
      <w:tblGrid>
        <w:gridCol w:w="4825"/>
        <w:gridCol w:w="4813"/>
      </w:tblGrid>
      <w:tr w:rsidR="00594BEC" w:rsidRPr="00B66F01" w:rsidTr="00B66F01">
        <w:tc>
          <w:tcPr>
            <w:tcW w:w="4927" w:type="dxa"/>
            <w:shd w:val="clear" w:color="auto" w:fill="auto"/>
          </w:tcPr>
          <w:p w:rsidR="00594BEC" w:rsidRPr="00B66F01" w:rsidRDefault="00594BEC" w:rsidP="00B66F01">
            <w:pPr>
              <w:ind w:firstLine="0"/>
              <w:rPr>
                <w:rFonts w:cs="Arial"/>
              </w:rPr>
            </w:pPr>
            <w:r w:rsidRPr="00B66F01">
              <w:rPr>
                <w:rFonts w:cs="Arial"/>
              </w:rPr>
              <w:t xml:space="preserve">Заместитель председателя </w:t>
            </w:r>
          </w:p>
          <w:p w:rsidR="00594BEC" w:rsidRPr="00B66F01" w:rsidRDefault="00594BEC" w:rsidP="00B66F01">
            <w:pPr>
              <w:ind w:firstLine="0"/>
              <w:rPr>
                <w:rFonts w:cs="Arial"/>
              </w:rPr>
            </w:pPr>
            <w:r w:rsidRPr="00B66F01">
              <w:rPr>
                <w:rFonts w:cs="Arial"/>
              </w:rPr>
              <w:t xml:space="preserve">Совета народных депутатов </w:t>
            </w:r>
          </w:p>
          <w:p w:rsidR="00594BEC" w:rsidRPr="00B66F01" w:rsidRDefault="00594BEC" w:rsidP="00B66F01">
            <w:pPr>
              <w:ind w:firstLine="0"/>
              <w:rPr>
                <w:rFonts w:cs="Arial"/>
              </w:rPr>
            </w:pPr>
            <w:r w:rsidRPr="00B66F01">
              <w:rPr>
                <w:rFonts w:cs="Arial"/>
              </w:rPr>
              <w:t>Гаврильского сельского поселения</w:t>
            </w:r>
          </w:p>
        </w:tc>
        <w:tc>
          <w:tcPr>
            <w:tcW w:w="4927" w:type="dxa"/>
            <w:shd w:val="clear" w:color="auto" w:fill="auto"/>
          </w:tcPr>
          <w:p w:rsidR="00594BEC" w:rsidRPr="00B66F01" w:rsidRDefault="00594BEC" w:rsidP="00B66F01">
            <w:pPr>
              <w:ind w:firstLine="0"/>
              <w:jc w:val="right"/>
              <w:rPr>
                <w:rFonts w:cs="Arial"/>
              </w:rPr>
            </w:pPr>
          </w:p>
          <w:p w:rsidR="00594BEC" w:rsidRPr="00B66F01" w:rsidRDefault="00594BEC" w:rsidP="00B66F01">
            <w:pPr>
              <w:ind w:firstLine="0"/>
              <w:jc w:val="right"/>
              <w:rPr>
                <w:rFonts w:cs="Arial"/>
              </w:rPr>
            </w:pPr>
          </w:p>
          <w:p w:rsidR="00594BEC" w:rsidRPr="00B66F01" w:rsidRDefault="00594BEC" w:rsidP="00B66F01">
            <w:pPr>
              <w:ind w:firstLine="0"/>
              <w:jc w:val="right"/>
              <w:rPr>
                <w:rFonts w:cs="Arial"/>
              </w:rPr>
            </w:pPr>
            <w:r w:rsidRPr="00B66F01">
              <w:rPr>
                <w:rFonts w:cs="Arial"/>
              </w:rPr>
              <w:t>И. М. Гончарова</w:t>
            </w:r>
          </w:p>
        </w:tc>
      </w:tr>
    </w:tbl>
    <w:p w:rsidR="00981E63" w:rsidRPr="00594BEC" w:rsidRDefault="00594BEC" w:rsidP="00594BEC">
      <w:pPr>
        <w:ind w:left="5812" w:firstLine="0"/>
        <w:rPr>
          <w:rFonts w:cs="Arial"/>
        </w:rPr>
      </w:pPr>
      <w:r>
        <w:rPr>
          <w:rFonts w:cs="Arial"/>
        </w:rPr>
        <w:br w:type="page"/>
      </w:r>
      <w:r w:rsidR="00006C45" w:rsidRPr="00594BEC">
        <w:rPr>
          <w:rFonts w:cs="Arial"/>
        </w:rPr>
        <w:lastRenderedPageBreak/>
        <w:t>Приложение к Решению Совета</w:t>
      </w:r>
    </w:p>
    <w:p w:rsidR="00196A40" w:rsidRPr="00594BEC" w:rsidRDefault="00006C45" w:rsidP="00594BEC">
      <w:pPr>
        <w:ind w:left="5812" w:firstLine="0"/>
        <w:rPr>
          <w:rFonts w:cs="Arial"/>
        </w:rPr>
      </w:pPr>
      <w:r w:rsidRPr="00594BEC">
        <w:rPr>
          <w:rFonts w:cs="Arial"/>
        </w:rPr>
        <w:t xml:space="preserve">народных депутатов </w:t>
      </w:r>
    </w:p>
    <w:p w:rsidR="00006C45" w:rsidRPr="00594BEC" w:rsidRDefault="006B67B5" w:rsidP="00594BEC">
      <w:pPr>
        <w:ind w:left="5812" w:firstLine="0"/>
        <w:rPr>
          <w:rFonts w:cs="Arial"/>
        </w:rPr>
      </w:pPr>
      <w:r w:rsidRPr="00594BEC">
        <w:rPr>
          <w:rFonts w:cs="Arial"/>
        </w:rPr>
        <w:t>Гаврильского</w:t>
      </w:r>
    </w:p>
    <w:p w:rsidR="00196A40" w:rsidRPr="00594BEC" w:rsidRDefault="00EC4A5D" w:rsidP="00594BEC">
      <w:pPr>
        <w:ind w:left="5812" w:firstLine="0"/>
        <w:rPr>
          <w:rFonts w:cs="Arial"/>
        </w:rPr>
      </w:pPr>
      <w:r w:rsidRPr="00594BEC">
        <w:rPr>
          <w:rFonts w:cs="Arial"/>
        </w:rPr>
        <w:t xml:space="preserve">сельского поселения </w:t>
      </w:r>
    </w:p>
    <w:p w:rsidR="00006C45" w:rsidRPr="00594BEC" w:rsidRDefault="00F16512" w:rsidP="00594BEC">
      <w:pPr>
        <w:ind w:left="5812" w:firstLine="0"/>
        <w:rPr>
          <w:rFonts w:cs="Arial"/>
        </w:rPr>
      </w:pPr>
      <w:r w:rsidRPr="00594BEC">
        <w:rPr>
          <w:rFonts w:cs="Arial"/>
        </w:rPr>
        <w:t>от «27» декабря</w:t>
      </w:r>
      <w:r w:rsidR="00EC4A5D" w:rsidRPr="00594BEC">
        <w:rPr>
          <w:rFonts w:cs="Arial"/>
        </w:rPr>
        <w:t xml:space="preserve"> </w:t>
      </w:r>
      <w:r w:rsidR="00006C45" w:rsidRPr="00594BEC">
        <w:rPr>
          <w:rFonts w:cs="Arial"/>
        </w:rPr>
        <w:t>2017 г.</w:t>
      </w:r>
      <w:r w:rsidR="00196A40" w:rsidRPr="00594BEC">
        <w:rPr>
          <w:rFonts w:cs="Arial"/>
        </w:rPr>
        <w:t xml:space="preserve"> </w:t>
      </w:r>
      <w:r w:rsidR="00EC4A5D" w:rsidRPr="00594BEC">
        <w:rPr>
          <w:rFonts w:cs="Arial"/>
        </w:rPr>
        <w:t>№</w:t>
      </w:r>
      <w:r w:rsidR="00196A40" w:rsidRPr="00594BEC">
        <w:rPr>
          <w:rFonts w:cs="Arial"/>
        </w:rPr>
        <w:t xml:space="preserve"> </w:t>
      </w:r>
      <w:r w:rsidR="00AA215E" w:rsidRPr="00594BEC">
        <w:rPr>
          <w:rFonts w:cs="Arial"/>
        </w:rPr>
        <w:t>167</w:t>
      </w:r>
      <w:r w:rsidR="00006C45" w:rsidRPr="00594BEC">
        <w:rPr>
          <w:rFonts w:cs="Arial"/>
        </w:rPr>
        <w:t xml:space="preserve"> </w:t>
      </w:r>
    </w:p>
    <w:p w:rsidR="00A17A49" w:rsidRPr="00594BEC" w:rsidRDefault="00575226" w:rsidP="00594BEC">
      <w:pPr>
        <w:ind w:firstLine="720"/>
        <w:jc w:val="center"/>
        <w:rPr>
          <w:rFonts w:cs="Arial"/>
        </w:rPr>
      </w:pPr>
      <w:r w:rsidRPr="00594BEC">
        <w:rPr>
          <w:rFonts w:cs="Arial"/>
        </w:rPr>
        <w:t>П</w:t>
      </w:r>
      <w:r w:rsidR="00A17A49" w:rsidRPr="00594BEC">
        <w:rPr>
          <w:rFonts w:cs="Arial"/>
        </w:rPr>
        <w:t>РАВИЛА</w:t>
      </w:r>
    </w:p>
    <w:p w:rsidR="00575226" w:rsidRPr="00594BEC" w:rsidRDefault="00575226" w:rsidP="00594BEC">
      <w:pPr>
        <w:ind w:firstLine="720"/>
        <w:jc w:val="center"/>
        <w:rPr>
          <w:rFonts w:cs="Arial"/>
        </w:rPr>
      </w:pPr>
      <w:r w:rsidRPr="00594BEC">
        <w:rPr>
          <w:rFonts w:cs="Arial"/>
        </w:rPr>
        <w:t xml:space="preserve">благоустройства </w:t>
      </w:r>
      <w:r w:rsidR="006B67B5" w:rsidRPr="00594BEC">
        <w:rPr>
          <w:rFonts w:cs="Arial"/>
        </w:rPr>
        <w:t>Гаврильского</w:t>
      </w:r>
      <w:r w:rsidR="00B1086D" w:rsidRPr="00594BEC">
        <w:rPr>
          <w:rFonts w:cs="Arial"/>
        </w:rPr>
        <w:t xml:space="preserve"> сельского</w:t>
      </w:r>
      <w:r w:rsidR="00857EAB" w:rsidRPr="00594BEC">
        <w:rPr>
          <w:rFonts w:cs="Arial"/>
        </w:rPr>
        <w:t xml:space="preserve"> </w:t>
      </w:r>
      <w:r w:rsidRPr="00594BEC">
        <w:rPr>
          <w:rFonts w:cs="Arial"/>
        </w:rPr>
        <w:t xml:space="preserve">поселения </w:t>
      </w:r>
      <w:r w:rsidR="00902E63" w:rsidRPr="00594BEC">
        <w:rPr>
          <w:rFonts w:cs="Arial"/>
        </w:rPr>
        <w:t>Павловского муниципального района</w:t>
      </w:r>
      <w:r w:rsidRPr="00594BEC">
        <w:rPr>
          <w:rFonts w:cs="Arial"/>
        </w:rPr>
        <w:t xml:space="preserve"> </w:t>
      </w:r>
      <w:r w:rsidR="001D631C" w:rsidRPr="00594BEC">
        <w:rPr>
          <w:rFonts w:cs="Arial"/>
        </w:rPr>
        <w:t>Воронежской</w:t>
      </w:r>
      <w:r w:rsidRPr="00594BEC">
        <w:rPr>
          <w:rFonts w:cs="Arial"/>
        </w:rPr>
        <w:t xml:space="preserve"> области</w:t>
      </w:r>
    </w:p>
    <w:p w:rsidR="00575226" w:rsidRPr="00594BEC" w:rsidRDefault="00575226" w:rsidP="00594BEC">
      <w:pPr>
        <w:ind w:firstLine="720"/>
        <w:rPr>
          <w:rFonts w:cs="Arial"/>
        </w:rPr>
      </w:pPr>
      <w:r w:rsidRPr="00594BEC">
        <w:rPr>
          <w:rFonts w:cs="Arial"/>
        </w:rPr>
        <w:t xml:space="preserve">Правила благоустройства </w:t>
      </w:r>
      <w:r w:rsidR="006B67B5" w:rsidRPr="00594BEC">
        <w:rPr>
          <w:rFonts w:cs="Arial"/>
        </w:rPr>
        <w:t>Гаврильского</w:t>
      </w:r>
      <w:r w:rsidR="00B1086D" w:rsidRPr="00594BEC">
        <w:rPr>
          <w:rFonts w:cs="Arial"/>
        </w:rPr>
        <w:t xml:space="preserve"> сельского</w:t>
      </w:r>
      <w:r w:rsidRPr="00594BEC">
        <w:rPr>
          <w:rFonts w:cs="Arial"/>
        </w:rPr>
        <w:t xml:space="preserve"> поселения</w:t>
      </w:r>
      <w:r w:rsidR="00594BEC" w:rsidRPr="00594BEC">
        <w:rPr>
          <w:rFonts w:cs="Arial"/>
        </w:rPr>
        <w:t xml:space="preserve"> </w:t>
      </w:r>
      <w:r w:rsidR="00DC04CC" w:rsidRPr="00594BEC">
        <w:rPr>
          <w:rFonts w:cs="Arial"/>
          <w:color w:val="00000A"/>
        </w:rPr>
        <w:t xml:space="preserve">Павловского муниципального района </w:t>
      </w:r>
      <w:r w:rsidR="001D631C" w:rsidRPr="00594BEC">
        <w:rPr>
          <w:rFonts w:cs="Arial"/>
        </w:rPr>
        <w:t>Воронежской</w:t>
      </w:r>
      <w:r w:rsidRPr="00594BEC">
        <w:rPr>
          <w:rFonts w:cs="Arial"/>
        </w:rPr>
        <w:t xml:space="preserve"> области (далее - Правила) разработаны в соответствии с</w:t>
      </w:r>
      <w:r w:rsidR="00902E63" w:rsidRPr="00594BEC">
        <w:rPr>
          <w:rFonts w:cs="Arial"/>
        </w:rPr>
        <w:t xml:space="preserve"> пунктом</w:t>
      </w:r>
      <w:r w:rsidR="00594BEC" w:rsidRPr="00594BEC">
        <w:rPr>
          <w:rFonts w:cs="Arial"/>
        </w:rPr>
        <w:t xml:space="preserve"> </w:t>
      </w:r>
      <w:r w:rsidR="00902E63" w:rsidRPr="00594BEC">
        <w:rPr>
          <w:rFonts w:cs="Arial"/>
        </w:rPr>
        <w:t xml:space="preserve">19 части 1 статьи 14 </w:t>
      </w:r>
      <w:r w:rsidR="001D631C" w:rsidRPr="00594BEC">
        <w:rPr>
          <w:rFonts w:cs="Arial"/>
        </w:rPr>
        <w:t>Федеральн</w:t>
      </w:r>
      <w:r w:rsidR="00902E63" w:rsidRPr="00594BEC">
        <w:rPr>
          <w:rFonts w:cs="Arial"/>
        </w:rPr>
        <w:t>ого</w:t>
      </w:r>
      <w:r w:rsidR="00594BEC" w:rsidRPr="00594BEC">
        <w:rPr>
          <w:rFonts w:cs="Arial"/>
        </w:rPr>
        <w:t xml:space="preserve"> </w:t>
      </w:r>
      <w:r w:rsidR="001D631C" w:rsidRPr="00594BEC">
        <w:rPr>
          <w:rFonts w:cs="Arial"/>
        </w:rPr>
        <w:t>закон</w:t>
      </w:r>
      <w:r w:rsidR="00902E63" w:rsidRPr="00594BEC">
        <w:rPr>
          <w:rFonts w:cs="Arial"/>
        </w:rPr>
        <w:t>а</w:t>
      </w:r>
      <w:r w:rsidR="001D631C" w:rsidRPr="00594BEC">
        <w:rPr>
          <w:rFonts w:cs="Arial"/>
        </w:rPr>
        <w:t xml:space="preserve"> от 06.10.2003 </w:t>
      </w:r>
      <w:r w:rsidR="00902E63" w:rsidRPr="00594BEC">
        <w:rPr>
          <w:rFonts w:cs="Arial"/>
        </w:rPr>
        <w:t>№</w:t>
      </w:r>
      <w:r w:rsidR="001D631C" w:rsidRPr="00594BEC">
        <w:rPr>
          <w:rFonts w:cs="Arial"/>
        </w:rPr>
        <w:t xml:space="preserve"> 131-ФЗ</w:t>
      </w:r>
      <w:r w:rsidR="00902E63" w:rsidRPr="00594BEC">
        <w:rPr>
          <w:rFonts w:cs="Arial"/>
        </w:rPr>
        <w:t xml:space="preserve"> «</w:t>
      </w:r>
      <w:r w:rsidR="001D631C" w:rsidRPr="00594BEC">
        <w:rPr>
          <w:rFonts w:cs="Arial"/>
        </w:rPr>
        <w:t>Об общих принципах организации местного самоуправления в Российской Федерации</w:t>
      </w:r>
      <w:r w:rsidR="00902E63" w:rsidRPr="00594BEC">
        <w:rPr>
          <w:rFonts w:cs="Arial"/>
        </w:rPr>
        <w:t xml:space="preserve">», </w:t>
      </w:r>
      <w:r w:rsidRPr="00594BEC">
        <w:rPr>
          <w:rFonts w:cs="Arial"/>
        </w:rPr>
        <w:t>Приказом Минстроя России от 13.04.2017 № 711/пр «Об утверждении методических рекомендаций для подготовки правил благоустройства территорий поселений, городских округов, внутригородских районов».</w:t>
      </w:r>
    </w:p>
    <w:p w:rsidR="00575226" w:rsidRPr="00594BEC" w:rsidRDefault="00575226" w:rsidP="00594BEC">
      <w:pPr>
        <w:ind w:firstLine="720"/>
        <w:rPr>
          <w:rFonts w:cs="Arial"/>
          <w:color w:val="00000A"/>
        </w:rPr>
      </w:pPr>
      <w:r w:rsidRPr="00594BEC">
        <w:rPr>
          <w:rFonts w:cs="Arial"/>
        </w:rPr>
        <w:t>1. Общие положения.</w:t>
      </w:r>
    </w:p>
    <w:p w:rsidR="00575226" w:rsidRPr="00594BEC" w:rsidRDefault="00575226" w:rsidP="00594BEC">
      <w:pPr>
        <w:ind w:firstLine="720"/>
        <w:rPr>
          <w:rFonts w:cs="Arial"/>
        </w:rPr>
      </w:pPr>
      <w:r w:rsidRPr="00594BEC">
        <w:rPr>
          <w:rFonts w:cs="Arial"/>
          <w:color w:val="00000A"/>
        </w:rPr>
        <w:t xml:space="preserve">1.1. Правила устанавливают единые нормы и требования по благоустройству территории </w:t>
      </w:r>
      <w:r w:rsidR="006B67B5" w:rsidRPr="00594BEC">
        <w:rPr>
          <w:rFonts w:cs="Arial"/>
          <w:color w:val="00000A"/>
        </w:rPr>
        <w:t>Гаврильского</w:t>
      </w:r>
      <w:r w:rsidR="00B1086D" w:rsidRPr="00594BEC">
        <w:rPr>
          <w:rFonts w:cs="Arial"/>
          <w:color w:val="00000A"/>
        </w:rPr>
        <w:t xml:space="preserve"> сельского</w:t>
      </w:r>
      <w:r w:rsidRPr="00594BEC">
        <w:rPr>
          <w:rFonts w:cs="Arial"/>
          <w:color w:val="00000A"/>
        </w:rPr>
        <w:t xml:space="preserve"> поселения</w:t>
      </w:r>
      <w:r w:rsidR="00902E63" w:rsidRPr="00594BEC">
        <w:rPr>
          <w:rFonts w:cs="Arial"/>
          <w:color w:val="00000A"/>
        </w:rPr>
        <w:t xml:space="preserve"> Павловского муниципального района Воронежской области</w:t>
      </w:r>
      <w:r w:rsidRPr="00594BEC">
        <w:rPr>
          <w:rFonts w:cs="Arial"/>
          <w:color w:val="00000A"/>
        </w:rPr>
        <w:t>, в том числе</w:t>
      </w:r>
      <w:r w:rsidR="00594BEC" w:rsidRPr="00594BEC">
        <w:rPr>
          <w:rFonts w:cs="Arial"/>
          <w:color w:val="00000A"/>
        </w:rPr>
        <w:t xml:space="preserve"> </w:t>
      </w:r>
      <w:r w:rsidRPr="00594BEC">
        <w:rPr>
          <w:rFonts w:cs="Arial"/>
          <w:color w:val="00000A"/>
        </w:rPr>
        <w:t xml:space="preserve">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периодичности их выполнения, а также порядок участия собственников зданий (помещений в них) и сооружений в благоустройстве прилегающих территорий, к планировке, размещению, обустройству и содержанию элементов объектов благоустройства, в том числе информационных конструкций, малых архитектурных форм, мест отдыха (площадок и зон отдыха), площадок автостоянок, элементов озеленения, детских площадок, спортивных площадок, строительных площадок, площадок для выгула и дрессировки животных, ограждений (заборов), объектов (средств) наружного освещения. </w:t>
      </w:r>
    </w:p>
    <w:p w:rsidR="00575226" w:rsidRPr="00594BEC" w:rsidRDefault="00575226" w:rsidP="00594BEC">
      <w:pPr>
        <w:ind w:firstLine="720"/>
        <w:rPr>
          <w:rFonts w:cs="Arial"/>
        </w:rPr>
      </w:pPr>
      <w:r w:rsidRPr="00594BEC">
        <w:rPr>
          <w:rFonts w:cs="Arial"/>
        </w:rPr>
        <w:t>1.2. Настоящие Правила обязательны для исполнения всеми юридическими</w:t>
      </w:r>
      <w:r w:rsidR="00B47510" w:rsidRPr="00594BEC">
        <w:rPr>
          <w:rFonts w:cs="Arial"/>
        </w:rPr>
        <w:t xml:space="preserve"> лицами, индивидуальными предпринимателями</w:t>
      </w:r>
      <w:r w:rsidRPr="00594BEC">
        <w:rPr>
          <w:rFonts w:cs="Arial"/>
        </w:rPr>
        <w:t xml:space="preserve"> и физическими лицами</w:t>
      </w:r>
      <w:r w:rsidR="00594BEC" w:rsidRPr="00594BEC">
        <w:rPr>
          <w:rFonts w:cs="Arial"/>
        </w:rPr>
        <w:t xml:space="preserve"> </w:t>
      </w:r>
      <w:r w:rsidRPr="00594BEC">
        <w:rPr>
          <w:rFonts w:cs="Arial"/>
        </w:rPr>
        <w:t xml:space="preserve">на территории </w:t>
      </w:r>
      <w:r w:rsidR="00B47510" w:rsidRPr="00594BEC">
        <w:rPr>
          <w:rFonts w:cs="Arial"/>
        </w:rPr>
        <w:t>поселения</w:t>
      </w:r>
      <w:r w:rsidRPr="00594BEC">
        <w:rPr>
          <w:rFonts w:cs="Arial"/>
        </w:rPr>
        <w:t>.</w:t>
      </w:r>
    </w:p>
    <w:p w:rsidR="00575226" w:rsidRPr="00594BEC" w:rsidRDefault="00575226" w:rsidP="00594BEC">
      <w:pPr>
        <w:ind w:firstLine="720"/>
        <w:rPr>
          <w:rFonts w:cs="Arial"/>
        </w:rPr>
      </w:pPr>
      <w:r w:rsidRPr="00594BEC">
        <w:rPr>
          <w:rFonts w:cs="Arial"/>
        </w:rPr>
        <w:t xml:space="preserve">1.3. Благоустройство территории </w:t>
      </w:r>
      <w:r w:rsidR="00B47510" w:rsidRPr="00594BEC">
        <w:rPr>
          <w:rFonts w:cs="Arial"/>
        </w:rPr>
        <w:t>поселения</w:t>
      </w:r>
      <w:r w:rsidRPr="00594BEC">
        <w:rPr>
          <w:rFonts w:cs="Arial"/>
        </w:rPr>
        <w:t xml:space="preserve"> обеспечивается:</w:t>
      </w:r>
    </w:p>
    <w:p w:rsidR="00575226" w:rsidRPr="00594BEC" w:rsidRDefault="00575226" w:rsidP="00594BEC">
      <w:pPr>
        <w:ind w:firstLine="720"/>
        <w:rPr>
          <w:rFonts w:cs="Arial"/>
        </w:rPr>
      </w:pPr>
      <w:r w:rsidRPr="00594BEC">
        <w:rPr>
          <w:rFonts w:cs="Arial"/>
        </w:rPr>
        <w:t xml:space="preserve">- органами местного самоуправления </w:t>
      </w:r>
      <w:r w:rsidR="006B67B5" w:rsidRPr="00594BEC">
        <w:rPr>
          <w:rFonts w:cs="Arial"/>
        </w:rPr>
        <w:t>Гаврильского</w:t>
      </w:r>
      <w:r w:rsidR="00B1086D" w:rsidRPr="00594BEC">
        <w:rPr>
          <w:rFonts w:cs="Arial"/>
        </w:rPr>
        <w:t xml:space="preserve"> сельского</w:t>
      </w:r>
      <w:r w:rsidR="00BF2217" w:rsidRPr="00594BEC">
        <w:rPr>
          <w:rFonts w:cs="Arial"/>
        </w:rPr>
        <w:t xml:space="preserve"> поселения </w:t>
      </w:r>
      <w:r w:rsidR="00F951B6" w:rsidRPr="00594BEC">
        <w:rPr>
          <w:rFonts w:cs="Arial"/>
        </w:rPr>
        <w:t>Павловского муниципального района Воронежской</w:t>
      </w:r>
      <w:r w:rsidR="00BF2217" w:rsidRPr="00594BEC">
        <w:rPr>
          <w:rFonts w:cs="Arial"/>
        </w:rPr>
        <w:t xml:space="preserve"> области (далее – органы местного самоуправления)</w:t>
      </w:r>
      <w:r w:rsidRPr="00594BEC">
        <w:rPr>
          <w:rFonts w:cs="Arial"/>
        </w:rPr>
        <w:t>, осуществляющими организационную и контролирующую функции;</w:t>
      </w:r>
    </w:p>
    <w:p w:rsidR="00575226" w:rsidRPr="00594BEC" w:rsidRDefault="00575226" w:rsidP="00594BEC">
      <w:pPr>
        <w:ind w:firstLine="720"/>
        <w:rPr>
          <w:rFonts w:cs="Arial"/>
        </w:rPr>
      </w:pPr>
      <w:r w:rsidRPr="00594BEC">
        <w:rPr>
          <w:rFonts w:cs="Arial"/>
        </w:rPr>
        <w:t>- организациями, выполняющими работы по содержанию и благоустройству муниципального образования;</w:t>
      </w:r>
    </w:p>
    <w:p w:rsidR="00575226" w:rsidRPr="00594BEC" w:rsidRDefault="00575226" w:rsidP="00594BEC">
      <w:pPr>
        <w:ind w:firstLine="720"/>
        <w:rPr>
          <w:rFonts w:cs="Arial"/>
        </w:rPr>
      </w:pPr>
      <w:r w:rsidRPr="00594BEC">
        <w:rPr>
          <w:rFonts w:cs="Arial"/>
        </w:rPr>
        <w:t>-</w:t>
      </w:r>
      <w:r w:rsidR="00594BEC" w:rsidRPr="00594BEC">
        <w:rPr>
          <w:rFonts w:cs="Arial"/>
        </w:rPr>
        <w:t xml:space="preserve"> </w:t>
      </w:r>
      <w:r w:rsidRPr="00594BEC">
        <w:rPr>
          <w:rFonts w:cs="Arial"/>
        </w:rPr>
        <w:t>юридическими лицами и индивидуальными предпринимателями (далее - организации), а также гражданами, осуществляющими содержание принадлежащего им имущества и</w:t>
      </w:r>
      <w:r w:rsidR="00594BEC" w:rsidRPr="00594BEC">
        <w:rPr>
          <w:rFonts w:cs="Arial"/>
        </w:rPr>
        <w:t xml:space="preserve"> </w:t>
      </w:r>
      <w:r w:rsidRPr="00594BEC">
        <w:rPr>
          <w:rFonts w:cs="Arial"/>
        </w:rPr>
        <w:t>прилегающих территорий.</w:t>
      </w:r>
    </w:p>
    <w:p w:rsidR="00575226" w:rsidRPr="00594BEC" w:rsidRDefault="00575226" w:rsidP="00594BEC">
      <w:pPr>
        <w:ind w:firstLine="720"/>
        <w:rPr>
          <w:rFonts w:cs="Arial"/>
        </w:rPr>
      </w:pPr>
      <w:r w:rsidRPr="00594BEC">
        <w:rPr>
          <w:rFonts w:cs="Arial"/>
        </w:rPr>
        <w:t>1.4. К деятельности по благоустройству территорий относится</w:t>
      </w:r>
      <w:r w:rsidR="00594BEC" w:rsidRPr="00594BEC">
        <w:rPr>
          <w:rFonts w:cs="Arial"/>
        </w:rPr>
        <w:t xml:space="preserve"> </w:t>
      </w:r>
      <w:r w:rsidRPr="00594BEC">
        <w:rPr>
          <w:rFonts w:cs="Arial"/>
        </w:rPr>
        <w:t>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575226" w:rsidRPr="00594BEC" w:rsidRDefault="00575226" w:rsidP="00594BEC">
      <w:pPr>
        <w:ind w:firstLine="720"/>
        <w:rPr>
          <w:rFonts w:cs="Arial"/>
        </w:rPr>
      </w:pPr>
      <w:r w:rsidRPr="00594BEC">
        <w:rPr>
          <w:rFonts w:cs="Arial"/>
        </w:rPr>
        <w:t>Участниками деятельности по благоустройству выступают:</w:t>
      </w:r>
    </w:p>
    <w:p w:rsidR="00575226" w:rsidRPr="00594BEC" w:rsidRDefault="00575226" w:rsidP="00594BEC">
      <w:pPr>
        <w:ind w:firstLine="720"/>
        <w:rPr>
          <w:rFonts w:cs="Arial"/>
        </w:rPr>
      </w:pPr>
      <w:r w:rsidRPr="00594BEC">
        <w:rPr>
          <w:rFonts w:cs="Arial"/>
        </w:rPr>
        <w:t>- население</w:t>
      </w:r>
      <w:r w:rsidR="00B1086D" w:rsidRPr="00594BEC">
        <w:rPr>
          <w:rFonts w:cs="Arial"/>
        </w:rPr>
        <w:t xml:space="preserve"> </w:t>
      </w:r>
      <w:r w:rsidR="006B67B5" w:rsidRPr="00594BEC">
        <w:rPr>
          <w:rFonts w:cs="Arial"/>
        </w:rPr>
        <w:t>Гаврильского</w:t>
      </w:r>
      <w:r w:rsidR="00B1086D" w:rsidRPr="00594BEC">
        <w:rPr>
          <w:rFonts w:cs="Arial"/>
        </w:rPr>
        <w:t xml:space="preserve"> сельского</w:t>
      </w:r>
      <w:r w:rsidRPr="00594BEC">
        <w:rPr>
          <w:rFonts w:cs="Arial"/>
        </w:rPr>
        <w:t xml:space="preserve"> </w:t>
      </w:r>
      <w:r w:rsidR="00B47510" w:rsidRPr="00594BEC">
        <w:rPr>
          <w:rFonts w:cs="Arial"/>
        </w:rPr>
        <w:t>поселения</w:t>
      </w:r>
      <w:r w:rsidRPr="00594BEC">
        <w:rPr>
          <w:rFonts w:cs="Arial"/>
        </w:rPr>
        <w:t xml:space="preserve">, которое формирует запрос на благоустройство и принимает участие в оценке предлагаемых решений. В отдельных случаях жители </w:t>
      </w:r>
      <w:r w:rsidR="00B47510" w:rsidRPr="00594BEC">
        <w:rPr>
          <w:rFonts w:cs="Arial"/>
        </w:rPr>
        <w:t>поселения</w:t>
      </w:r>
      <w:r w:rsidRPr="00594BEC">
        <w:rPr>
          <w:rFonts w:cs="Arial"/>
        </w:rPr>
        <w:t xml:space="preserve"> участвуют в выполнении работ. Жители могут быть представлены общественными организациями и объединениями;</w:t>
      </w:r>
    </w:p>
    <w:p w:rsidR="00575226" w:rsidRPr="00594BEC" w:rsidRDefault="00575226" w:rsidP="00594BEC">
      <w:pPr>
        <w:ind w:firstLine="720"/>
        <w:rPr>
          <w:rFonts w:cs="Arial"/>
        </w:rPr>
      </w:pPr>
      <w:r w:rsidRPr="00594BEC">
        <w:rPr>
          <w:rFonts w:cs="Arial"/>
        </w:rPr>
        <w:lastRenderedPageBreak/>
        <w:t>-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575226" w:rsidRPr="00594BEC" w:rsidRDefault="00575226" w:rsidP="00594BEC">
      <w:pPr>
        <w:ind w:firstLine="720"/>
        <w:rPr>
          <w:rFonts w:cs="Arial"/>
        </w:rPr>
      </w:pPr>
      <w:r w:rsidRPr="00594BEC">
        <w:rPr>
          <w:rFonts w:cs="Arial"/>
        </w:rPr>
        <w:t>-</w:t>
      </w:r>
      <w:r w:rsidR="00C35F29" w:rsidRPr="00594BEC">
        <w:rPr>
          <w:rFonts w:cs="Arial"/>
        </w:rPr>
        <w:t xml:space="preserve"> </w:t>
      </w:r>
      <w:r w:rsidRPr="00594BEC">
        <w:rPr>
          <w:rFonts w:cs="Arial"/>
        </w:rPr>
        <w:t>хозяйствующие субъекты, осуществляющие деятельност</w:t>
      </w:r>
      <w:r w:rsidR="00C35F29" w:rsidRPr="00594BEC">
        <w:rPr>
          <w:rFonts w:cs="Arial"/>
        </w:rPr>
        <w:t>ь на территории</w:t>
      </w:r>
      <w:r w:rsidR="00594BEC" w:rsidRPr="00594BEC">
        <w:rPr>
          <w:rFonts w:cs="Arial"/>
        </w:rPr>
        <w:t xml:space="preserve"> </w:t>
      </w:r>
      <w:r w:rsidR="00B47510" w:rsidRPr="00594BEC">
        <w:rPr>
          <w:rFonts w:cs="Arial"/>
        </w:rPr>
        <w:t>поселения</w:t>
      </w:r>
      <w:r w:rsidRPr="00594BEC">
        <w:rPr>
          <w:rFonts w:cs="Arial"/>
        </w:rPr>
        <w:t>, которые могут участвовать в формировании запроса на благоустройство, а также в финансировании мероприятий по благоустройству;</w:t>
      </w:r>
    </w:p>
    <w:p w:rsidR="00575226" w:rsidRPr="00594BEC" w:rsidRDefault="00575226" w:rsidP="00594BEC">
      <w:pPr>
        <w:ind w:firstLine="720"/>
        <w:rPr>
          <w:rFonts w:cs="Arial"/>
        </w:rPr>
      </w:pPr>
      <w:r w:rsidRPr="00594BEC">
        <w:rPr>
          <w:rFonts w:cs="Arial"/>
        </w:rPr>
        <w:t>-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575226" w:rsidRPr="00594BEC" w:rsidRDefault="00575226" w:rsidP="00594BEC">
      <w:pPr>
        <w:ind w:firstLine="720"/>
        <w:rPr>
          <w:rFonts w:cs="Arial"/>
        </w:rPr>
      </w:pPr>
      <w:r w:rsidRPr="00594BEC">
        <w:rPr>
          <w:rFonts w:cs="Arial"/>
        </w:rPr>
        <w:t>- исполнители работ, специалисты по благоустройству и озеленению, в том числе возведению малых архитектурных форм;</w:t>
      </w:r>
    </w:p>
    <w:p w:rsidR="00575226" w:rsidRPr="00594BEC" w:rsidRDefault="00575226" w:rsidP="00594BEC">
      <w:pPr>
        <w:ind w:firstLine="720"/>
        <w:rPr>
          <w:rFonts w:cs="Arial"/>
        </w:rPr>
      </w:pPr>
      <w:r w:rsidRPr="00594BEC">
        <w:rPr>
          <w:rFonts w:cs="Arial"/>
        </w:rPr>
        <w:t>- иные заинтересованные в благоустройстве территории лица.</w:t>
      </w:r>
    </w:p>
    <w:p w:rsidR="00575226" w:rsidRPr="00594BEC" w:rsidRDefault="00575226" w:rsidP="00594BEC">
      <w:pPr>
        <w:ind w:firstLine="720"/>
        <w:rPr>
          <w:rFonts w:cs="Arial"/>
        </w:rPr>
      </w:pPr>
      <w:r w:rsidRPr="00594BEC">
        <w:rPr>
          <w:rFonts w:cs="Arial"/>
        </w:rPr>
        <w:t xml:space="preserve">1.5. Физические </w:t>
      </w:r>
      <w:r w:rsidR="00B47510" w:rsidRPr="00594BEC">
        <w:rPr>
          <w:rFonts w:cs="Arial"/>
        </w:rPr>
        <w:t>лиц</w:t>
      </w:r>
      <w:r w:rsidR="00D92807" w:rsidRPr="00594BEC">
        <w:rPr>
          <w:rFonts w:cs="Arial"/>
        </w:rPr>
        <w:t>а</w:t>
      </w:r>
      <w:r w:rsidR="00B47510" w:rsidRPr="00594BEC">
        <w:rPr>
          <w:rFonts w:cs="Arial"/>
        </w:rPr>
        <w:t xml:space="preserve">, индивидуальные предприниматели </w:t>
      </w:r>
      <w:r w:rsidRPr="00594BEC">
        <w:rPr>
          <w:rFonts w:cs="Arial"/>
        </w:rPr>
        <w:t>и юридические лица независимо от организационно-правовых форм обязаны обеспечивать своевременную и качественную уборку и содержание</w:t>
      </w:r>
      <w:r w:rsidR="00594BEC" w:rsidRPr="00594BEC">
        <w:rPr>
          <w:rFonts w:cs="Arial"/>
        </w:rPr>
        <w:t xml:space="preserve"> </w:t>
      </w:r>
      <w:r w:rsidRPr="00594BEC">
        <w:rPr>
          <w:rFonts w:cs="Arial"/>
        </w:rPr>
        <w:t>принадлежащих им на праве собственности или ином вещном праве</w:t>
      </w:r>
      <w:r w:rsidR="00DA5FA7" w:rsidRPr="00594BEC">
        <w:rPr>
          <w:rFonts w:cs="Arial"/>
        </w:rPr>
        <w:t>, праве аренды</w:t>
      </w:r>
      <w:r w:rsidRPr="00594BEC">
        <w:rPr>
          <w:rFonts w:cs="Arial"/>
        </w:rPr>
        <w:t xml:space="preserve"> земельных участков и прилегающих территорий в соответствии с законодательством, настоящими Правилами и муниципальными правовыми актами</w:t>
      </w:r>
      <w:r w:rsidR="00D92807" w:rsidRPr="00594BEC">
        <w:rPr>
          <w:rFonts w:cs="Arial"/>
        </w:rPr>
        <w:t>, принимать меры по защите от зарастания сорными растениями</w:t>
      </w:r>
      <w:r w:rsidRPr="00594BEC">
        <w:rPr>
          <w:rFonts w:cs="Arial"/>
        </w:rPr>
        <w:t>.</w:t>
      </w:r>
      <w:r w:rsidR="00D92807" w:rsidRPr="00594BEC">
        <w:rPr>
          <w:rFonts w:cs="Arial"/>
        </w:rPr>
        <w:t xml:space="preserve"> Проводить сенокошение на сенокосах.</w:t>
      </w:r>
    </w:p>
    <w:p w:rsidR="00575226" w:rsidRPr="00594BEC" w:rsidRDefault="00575226" w:rsidP="00594BEC">
      <w:pPr>
        <w:ind w:firstLine="720"/>
        <w:rPr>
          <w:rFonts w:cs="Arial"/>
        </w:rPr>
      </w:pPr>
      <w:r w:rsidRPr="00594BEC">
        <w:rPr>
          <w:rFonts w:cs="Arial"/>
        </w:rPr>
        <w:t>Организация</w:t>
      </w:r>
      <w:r w:rsidR="00594BEC" w:rsidRPr="00594BEC">
        <w:rPr>
          <w:rFonts w:cs="Arial"/>
        </w:rPr>
        <w:t xml:space="preserve"> </w:t>
      </w:r>
      <w:r w:rsidRPr="00594BEC">
        <w:rPr>
          <w:rFonts w:cs="Arial"/>
        </w:rPr>
        <w:t>уборки и содержания иных территорий</w:t>
      </w:r>
      <w:r w:rsidR="003C3CB5" w:rsidRPr="00594BEC">
        <w:rPr>
          <w:rFonts w:cs="Arial"/>
        </w:rPr>
        <w:t xml:space="preserve"> (в том числе</w:t>
      </w:r>
      <w:r w:rsidRPr="00594BEC">
        <w:rPr>
          <w:rFonts w:cs="Arial"/>
        </w:rPr>
        <w:t xml:space="preserve"> </w:t>
      </w:r>
      <w:r w:rsidR="00E0602C" w:rsidRPr="00594BEC">
        <w:rPr>
          <w:rFonts w:cs="Arial"/>
        </w:rPr>
        <w:t>т</w:t>
      </w:r>
      <w:r w:rsidR="003C3CB5" w:rsidRPr="00594BEC">
        <w:rPr>
          <w:rFonts w:cs="Arial"/>
        </w:rPr>
        <w:t>ерритори</w:t>
      </w:r>
      <w:r w:rsidR="001E3A31" w:rsidRPr="00594BEC">
        <w:rPr>
          <w:rFonts w:cs="Arial"/>
        </w:rPr>
        <w:t>й</w:t>
      </w:r>
      <w:r w:rsidR="003C3CB5" w:rsidRPr="00594BEC">
        <w:rPr>
          <w:rFonts w:cs="Arial"/>
        </w:rPr>
        <w:t xml:space="preserve"> общего пользования, не являющи</w:t>
      </w:r>
      <w:r w:rsidR="00DA5FA7" w:rsidRPr="00594BEC">
        <w:rPr>
          <w:rFonts w:cs="Arial"/>
        </w:rPr>
        <w:t>х</w:t>
      </w:r>
      <w:r w:rsidR="003C3CB5" w:rsidRPr="00594BEC">
        <w:rPr>
          <w:rFonts w:cs="Arial"/>
        </w:rPr>
        <w:t>ся прилегающими и не закрепленны</w:t>
      </w:r>
      <w:r w:rsidR="00DA5FA7" w:rsidRPr="00594BEC">
        <w:rPr>
          <w:rFonts w:cs="Arial"/>
        </w:rPr>
        <w:t>х</w:t>
      </w:r>
      <w:r w:rsidR="003C3CB5" w:rsidRPr="00594BEC">
        <w:rPr>
          <w:rFonts w:cs="Arial"/>
        </w:rPr>
        <w:t xml:space="preserve"> за юридическими</w:t>
      </w:r>
      <w:r w:rsidR="00B47510" w:rsidRPr="00594BEC">
        <w:rPr>
          <w:rFonts w:cs="Arial"/>
        </w:rPr>
        <w:t xml:space="preserve"> лицами, индивидуальными предпринимателями</w:t>
      </w:r>
      <w:r w:rsidR="003C3CB5" w:rsidRPr="00594BEC">
        <w:rPr>
          <w:rFonts w:cs="Arial"/>
        </w:rPr>
        <w:t xml:space="preserve"> и физическими лицами в соответствии с соглашением</w:t>
      </w:r>
      <w:r w:rsidR="00E0602C" w:rsidRPr="00594BEC">
        <w:rPr>
          <w:rFonts w:cs="Arial"/>
        </w:rPr>
        <w:t>)</w:t>
      </w:r>
      <w:r w:rsidR="003C3CB5" w:rsidRPr="00594BEC">
        <w:rPr>
          <w:rFonts w:cs="Arial"/>
        </w:rPr>
        <w:t xml:space="preserve"> </w:t>
      </w:r>
      <w:r w:rsidRPr="00594BEC">
        <w:rPr>
          <w:rFonts w:cs="Arial"/>
        </w:rPr>
        <w:t xml:space="preserve">осуществляется </w:t>
      </w:r>
      <w:r w:rsidR="00E0602C" w:rsidRPr="00594BEC">
        <w:rPr>
          <w:rFonts w:cs="Arial"/>
        </w:rPr>
        <w:t>администрацией поселения</w:t>
      </w:r>
      <w:r w:rsidRPr="00594BEC">
        <w:rPr>
          <w:rFonts w:cs="Arial"/>
        </w:rPr>
        <w:t>.</w:t>
      </w:r>
    </w:p>
    <w:p w:rsidR="001E3A31" w:rsidRPr="00594BEC" w:rsidRDefault="001E3A31" w:rsidP="00594BEC">
      <w:pPr>
        <w:ind w:firstLine="720"/>
        <w:rPr>
          <w:rFonts w:cs="Arial"/>
        </w:rPr>
      </w:pPr>
      <w:r w:rsidRPr="00594BEC">
        <w:rPr>
          <w:rFonts w:cs="Arial"/>
        </w:rPr>
        <w:t>1.5.1. Юридические лица, должностные и физические лица в целях соблюдения настоящих Правил обязаны выполнять мероприятия по борьбе с сорными и карантинными травами, вредителями зеленых насаждений (покос, иные сезонные работы).</w:t>
      </w:r>
    </w:p>
    <w:p w:rsidR="001E3A31" w:rsidRPr="00594BEC" w:rsidRDefault="001E3A31" w:rsidP="00594BEC">
      <w:pPr>
        <w:ind w:firstLine="720"/>
        <w:rPr>
          <w:rFonts w:cs="Arial"/>
        </w:rPr>
      </w:pPr>
      <w:r w:rsidRPr="00594BEC">
        <w:rPr>
          <w:rFonts w:cs="Arial"/>
        </w:rPr>
        <w:t>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на территории поселения, обязаны производить покос травы. Границы уборки территорий определяются границами земельного участка на основании кадастрового и межевого плана, и прилегающей по периметру территории земельного участка на расстоянии</w:t>
      </w:r>
      <w:r w:rsidR="00594BEC" w:rsidRPr="00594BEC">
        <w:rPr>
          <w:rFonts w:cs="Arial"/>
        </w:rPr>
        <w:t xml:space="preserve"> </w:t>
      </w:r>
      <w:r w:rsidRPr="00594BEC">
        <w:rPr>
          <w:rFonts w:cs="Arial"/>
        </w:rPr>
        <w:t xml:space="preserve">5 метров. Высота травяного покрова на </w:t>
      </w:r>
      <w:r w:rsidR="001302E4" w:rsidRPr="00594BEC">
        <w:rPr>
          <w:rFonts w:cs="Arial"/>
        </w:rPr>
        <w:t>прилегающей</w:t>
      </w:r>
      <w:r w:rsidR="00594BEC" w:rsidRPr="00594BEC">
        <w:rPr>
          <w:rFonts w:cs="Arial"/>
        </w:rPr>
        <w:t xml:space="preserve"> </w:t>
      </w:r>
      <w:r w:rsidRPr="00594BEC">
        <w:rPr>
          <w:rFonts w:cs="Arial"/>
        </w:rPr>
        <w:t xml:space="preserve">территории не должна превышать </w:t>
      </w:r>
      <w:r w:rsidR="001302E4" w:rsidRPr="00594BEC">
        <w:rPr>
          <w:rFonts w:cs="Arial"/>
        </w:rPr>
        <w:t>150</w:t>
      </w:r>
      <w:r w:rsidRPr="00594BEC">
        <w:rPr>
          <w:rFonts w:cs="Arial"/>
        </w:rPr>
        <w:t xml:space="preserve"> </w:t>
      </w:r>
      <w:r w:rsidR="001302E4" w:rsidRPr="00594BEC">
        <w:rPr>
          <w:rFonts w:cs="Arial"/>
        </w:rPr>
        <w:t>м</w:t>
      </w:r>
      <w:r w:rsidRPr="00594BEC">
        <w:rPr>
          <w:rFonts w:cs="Arial"/>
        </w:rPr>
        <w:t>м.</w:t>
      </w:r>
    </w:p>
    <w:p w:rsidR="00575226" w:rsidRPr="00594BEC" w:rsidRDefault="00575226" w:rsidP="00594BEC">
      <w:pPr>
        <w:ind w:firstLine="720"/>
        <w:rPr>
          <w:rFonts w:cs="Arial"/>
          <w:color w:val="00000A"/>
        </w:rPr>
      </w:pPr>
      <w:r w:rsidRPr="00594BEC">
        <w:rPr>
          <w:rFonts w:cs="Arial"/>
        </w:rPr>
        <w:t>1.6. В настоящих Правилах используются следующие понятия</w:t>
      </w:r>
      <w:r w:rsidR="00BF2217" w:rsidRPr="00594BEC">
        <w:rPr>
          <w:rFonts w:cs="Arial"/>
        </w:rPr>
        <w:t>:</w:t>
      </w:r>
    </w:p>
    <w:p w:rsidR="00575226" w:rsidRPr="00594BEC" w:rsidRDefault="00BF2217" w:rsidP="00594BEC">
      <w:pPr>
        <w:ind w:firstLine="720"/>
        <w:rPr>
          <w:rFonts w:cs="Arial"/>
          <w:color w:val="00000A"/>
        </w:rPr>
      </w:pPr>
      <w:r w:rsidRPr="00594BEC">
        <w:rPr>
          <w:rFonts w:cs="Arial"/>
          <w:color w:val="00000A"/>
        </w:rPr>
        <w:t>б</w:t>
      </w:r>
      <w:r w:rsidR="00575226" w:rsidRPr="00594BEC">
        <w:rPr>
          <w:rFonts w:cs="Arial"/>
          <w:color w:val="00000A"/>
        </w:rPr>
        <w:t xml:space="preserve">лагоустройство - комплекс мероприятий по содержанию территории </w:t>
      </w:r>
      <w:r w:rsidR="006B67B5" w:rsidRPr="00594BEC">
        <w:rPr>
          <w:rFonts w:cs="Arial"/>
          <w:color w:val="00000A"/>
        </w:rPr>
        <w:t>Гаврильского</w:t>
      </w:r>
      <w:r w:rsidR="00B1086D" w:rsidRPr="00594BEC">
        <w:rPr>
          <w:rFonts w:cs="Arial"/>
          <w:color w:val="00000A"/>
        </w:rPr>
        <w:t xml:space="preserve"> сельского</w:t>
      </w:r>
      <w:r w:rsidR="00575226" w:rsidRPr="00594BEC">
        <w:rPr>
          <w:rFonts w:cs="Arial"/>
          <w:color w:val="00000A"/>
        </w:rPr>
        <w:t xml:space="preserve"> поселения</w:t>
      </w:r>
      <w:r w:rsidR="00F951B6" w:rsidRPr="00594BEC">
        <w:rPr>
          <w:rFonts w:cs="Arial"/>
          <w:color w:val="00000A"/>
        </w:rPr>
        <w:t xml:space="preserve"> Павловского муниципального района Воронежского</w:t>
      </w:r>
      <w:r w:rsidR="00594BEC" w:rsidRPr="00594BEC">
        <w:rPr>
          <w:rFonts w:cs="Arial"/>
          <w:color w:val="00000A"/>
        </w:rPr>
        <w:t xml:space="preserve"> </w:t>
      </w:r>
      <w:r w:rsidR="00575226" w:rsidRPr="00594BEC">
        <w:rPr>
          <w:rFonts w:cs="Arial"/>
          <w:color w:val="00000A"/>
        </w:rPr>
        <w:t>области,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w:t>
      </w:r>
      <w:r w:rsidRPr="00594BEC">
        <w:rPr>
          <w:rFonts w:cs="Arial"/>
          <w:color w:val="00000A"/>
        </w:rPr>
        <w:t>ритории;</w:t>
      </w:r>
    </w:p>
    <w:p w:rsidR="00575226" w:rsidRPr="00594BEC" w:rsidRDefault="00BF2217" w:rsidP="00594BEC">
      <w:pPr>
        <w:ind w:firstLine="720"/>
        <w:rPr>
          <w:rFonts w:cs="Arial"/>
          <w:color w:val="00000A"/>
        </w:rPr>
      </w:pPr>
      <w:r w:rsidRPr="00594BEC">
        <w:rPr>
          <w:rFonts w:cs="Arial"/>
          <w:color w:val="00000A"/>
        </w:rPr>
        <w:t>с</w:t>
      </w:r>
      <w:r w:rsidR="00575226" w:rsidRPr="00594BEC">
        <w:rPr>
          <w:rFonts w:cs="Arial"/>
          <w:color w:val="00000A"/>
        </w:rPr>
        <w:t>одержание территории – комплекс мероприятий и работ по уборке и поддержанию в надлежащем техническом, физическом, эстетическом состоянии территории и объектов благоуст</w:t>
      </w:r>
      <w:r w:rsidRPr="00594BEC">
        <w:rPr>
          <w:rFonts w:cs="Arial"/>
          <w:color w:val="00000A"/>
        </w:rPr>
        <w:t>ройства, их отдельных элементов;</w:t>
      </w:r>
    </w:p>
    <w:p w:rsidR="00575226" w:rsidRPr="00594BEC" w:rsidRDefault="00BF2217" w:rsidP="00594BEC">
      <w:pPr>
        <w:ind w:firstLine="720"/>
        <w:rPr>
          <w:rFonts w:cs="Arial"/>
          <w:color w:val="00000A"/>
        </w:rPr>
      </w:pPr>
      <w:r w:rsidRPr="00594BEC">
        <w:rPr>
          <w:rFonts w:cs="Arial"/>
          <w:color w:val="00000A"/>
        </w:rPr>
        <w:t>у</w:t>
      </w:r>
      <w:r w:rsidR="00575226" w:rsidRPr="00594BEC">
        <w:rPr>
          <w:rFonts w:cs="Arial"/>
          <w:color w:val="00000A"/>
        </w:rPr>
        <w:t xml:space="preserve">борка территории - комплекс мероприятий, связанных с регулярной очисткой территории от грязи, мусора, снега, льда, смета, сбором и вывозом в специально отведенные для этого места отходов производства и потребления и (или) другого </w:t>
      </w:r>
      <w:r w:rsidR="00575226" w:rsidRPr="00594BEC">
        <w:rPr>
          <w:rFonts w:cs="Arial"/>
          <w:color w:val="00000A"/>
        </w:rPr>
        <w:lastRenderedPageBreak/>
        <w:t>мусора, а также иных мероприятий, направленных на обеспечение экологического и санитарно-эпидемиолог</w:t>
      </w:r>
      <w:r w:rsidRPr="00594BEC">
        <w:rPr>
          <w:rFonts w:cs="Arial"/>
          <w:color w:val="00000A"/>
        </w:rPr>
        <w:t>ического благополучия населения;</w:t>
      </w:r>
    </w:p>
    <w:p w:rsidR="00575226" w:rsidRPr="00594BEC" w:rsidRDefault="005B5499" w:rsidP="00594BEC">
      <w:pPr>
        <w:ind w:firstLine="720"/>
        <w:rPr>
          <w:rFonts w:cs="Arial"/>
          <w:color w:val="00000A"/>
        </w:rPr>
      </w:pPr>
      <w:r w:rsidRPr="00594BEC">
        <w:rPr>
          <w:rFonts w:cs="Arial"/>
          <w:color w:val="00000A"/>
        </w:rPr>
        <w:t>о</w:t>
      </w:r>
      <w:r w:rsidR="00575226" w:rsidRPr="00594BEC">
        <w:rPr>
          <w:rFonts w:cs="Arial"/>
          <w:color w:val="00000A"/>
        </w:rPr>
        <w:t xml:space="preserve">бъекты благоустройства - территории городских, сельских поселений, </w:t>
      </w:r>
      <w:r w:rsidR="00F951B6" w:rsidRPr="00594BEC">
        <w:rPr>
          <w:rFonts w:cs="Arial"/>
          <w:color w:val="00000A"/>
        </w:rPr>
        <w:t>Павловского муниципального района Воронеж</w:t>
      </w:r>
      <w:r w:rsidR="00575226" w:rsidRPr="00594BEC">
        <w:rPr>
          <w:rFonts w:cs="Arial"/>
          <w:color w:val="00000A"/>
        </w:rPr>
        <w:t>ской области с расположенными на ней элементами объектов благоустройства в границах земельных участков, находящихся в частной, государственной и муниципальной собственности, земельных участков и земель, государственная собственность на которые не разграничена; внешние поверхнос</w:t>
      </w:r>
      <w:r w:rsidRPr="00594BEC">
        <w:rPr>
          <w:rFonts w:cs="Arial"/>
          <w:color w:val="00000A"/>
        </w:rPr>
        <w:t>ти зданий, строений, сооружений;</w:t>
      </w:r>
    </w:p>
    <w:p w:rsidR="00575226" w:rsidRPr="00594BEC" w:rsidRDefault="005B5499" w:rsidP="00594BEC">
      <w:pPr>
        <w:ind w:firstLine="720"/>
        <w:rPr>
          <w:rFonts w:cs="Arial"/>
          <w:color w:val="00000A"/>
        </w:rPr>
      </w:pPr>
      <w:bookmarkStart w:id="1" w:name="sub_24"/>
      <w:r w:rsidRPr="00594BEC">
        <w:rPr>
          <w:rFonts w:cs="Arial"/>
          <w:color w:val="00000A"/>
        </w:rPr>
        <w:t>э</w:t>
      </w:r>
      <w:r w:rsidR="00575226" w:rsidRPr="00594BEC">
        <w:rPr>
          <w:rFonts w:cs="Arial"/>
          <w:color w:val="00000A"/>
        </w:rPr>
        <w:t xml:space="preserve">лементы объектов благоустройства - конструктивные и функциональные составляющие объектов благоустройства, определяющие их внешний вид, обеспечивающие визуальное восприятие объектов благоустройства, а также использование (эксплуатацию) объектов благоустройства в соответствии </w:t>
      </w:r>
      <w:r w:rsidRPr="00594BEC">
        <w:rPr>
          <w:rFonts w:cs="Arial"/>
          <w:color w:val="00000A"/>
        </w:rPr>
        <w:t>с их функциональным назначением;</w:t>
      </w:r>
    </w:p>
    <w:bookmarkEnd w:id="1"/>
    <w:p w:rsidR="00575226" w:rsidRPr="00594BEC" w:rsidRDefault="005B5499" w:rsidP="00594BEC">
      <w:pPr>
        <w:ind w:firstLine="720"/>
        <w:rPr>
          <w:rFonts w:cs="Arial"/>
          <w:color w:val="00000A"/>
        </w:rPr>
      </w:pPr>
      <w:r w:rsidRPr="00594BEC">
        <w:rPr>
          <w:rFonts w:cs="Arial"/>
          <w:color w:val="00000A"/>
        </w:rPr>
        <w:t>з</w:t>
      </w:r>
      <w:r w:rsidR="00575226" w:rsidRPr="00594BEC">
        <w:rPr>
          <w:rFonts w:cs="Arial"/>
          <w:color w:val="00000A"/>
        </w:rPr>
        <w:t>еленые</w:t>
      </w:r>
      <w:r w:rsidR="00594BEC" w:rsidRPr="00594BEC">
        <w:rPr>
          <w:rFonts w:cs="Arial"/>
          <w:color w:val="00000A"/>
        </w:rPr>
        <w:t xml:space="preserve"> </w:t>
      </w:r>
      <w:r w:rsidR="00575226" w:rsidRPr="00594BEC">
        <w:rPr>
          <w:rFonts w:cs="Arial"/>
          <w:color w:val="00000A"/>
        </w:rPr>
        <w:t>насаждения - древесно-кустарниковая</w:t>
      </w:r>
      <w:r w:rsidR="00594BEC" w:rsidRPr="00594BEC">
        <w:rPr>
          <w:rFonts w:cs="Arial"/>
          <w:color w:val="00000A"/>
        </w:rPr>
        <w:t xml:space="preserve"> </w:t>
      </w:r>
      <w:r w:rsidR="00575226" w:rsidRPr="00594BEC">
        <w:rPr>
          <w:rFonts w:cs="Arial"/>
          <w:color w:val="00000A"/>
        </w:rPr>
        <w:t>и травянистая</w:t>
      </w:r>
      <w:r w:rsidR="00594BEC" w:rsidRPr="00594BEC">
        <w:rPr>
          <w:rFonts w:cs="Arial"/>
          <w:color w:val="00000A"/>
        </w:rPr>
        <w:t xml:space="preserve"> </w:t>
      </w:r>
      <w:r w:rsidR="00575226" w:rsidRPr="00594BEC">
        <w:rPr>
          <w:rFonts w:cs="Arial"/>
          <w:color w:val="00000A"/>
        </w:rPr>
        <w:t>растительность естественного</w:t>
      </w:r>
      <w:r w:rsidRPr="00594BEC">
        <w:rPr>
          <w:rFonts w:cs="Arial"/>
          <w:color w:val="00000A"/>
        </w:rPr>
        <w:t xml:space="preserve"> и искусственного происхождения;</w:t>
      </w:r>
    </w:p>
    <w:p w:rsidR="00575226" w:rsidRPr="00594BEC" w:rsidRDefault="005B5499" w:rsidP="00594BEC">
      <w:pPr>
        <w:ind w:firstLine="720"/>
        <w:rPr>
          <w:rFonts w:cs="Arial"/>
          <w:color w:val="00000A"/>
        </w:rPr>
      </w:pPr>
      <w:r w:rsidRPr="00594BEC">
        <w:rPr>
          <w:rFonts w:cs="Arial"/>
          <w:color w:val="00000A"/>
        </w:rPr>
        <w:t>э</w:t>
      </w:r>
      <w:r w:rsidR="00575226" w:rsidRPr="00594BEC">
        <w:rPr>
          <w:rFonts w:cs="Arial"/>
          <w:color w:val="00000A"/>
        </w:rPr>
        <w:t>лементы озеленения —</w:t>
      </w:r>
      <w:r w:rsidR="00594BEC" w:rsidRPr="00594BEC">
        <w:rPr>
          <w:rFonts w:cs="Arial"/>
          <w:color w:val="00000A"/>
        </w:rPr>
        <w:t xml:space="preserve"> </w:t>
      </w:r>
      <w:r w:rsidR="00575226" w:rsidRPr="00594BEC">
        <w:rPr>
          <w:rFonts w:cs="Arial"/>
          <w:color w:val="00000A"/>
        </w:rPr>
        <w:t xml:space="preserve">скверы, сады, бульвары, парки, озелененные участки перед различными зданиями в промышленной и жилой застройке, в общественно- </w:t>
      </w:r>
      <w:r w:rsidRPr="00594BEC">
        <w:rPr>
          <w:rFonts w:cs="Arial"/>
          <w:color w:val="00000A"/>
        </w:rPr>
        <w:t>а</w:t>
      </w:r>
      <w:r w:rsidR="00575226" w:rsidRPr="00594BEC">
        <w:rPr>
          <w:rFonts w:cs="Arial"/>
          <w:color w:val="00000A"/>
        </w:rPr>
        <w:t>дминистративных центрах, а также на улицах и магистралях, в пригородной зоне или лечебно-оздоровительном районе, а также территории</w:t>
      </w:r>
      <w:r w:rsidRPr="00594BEC">
        <w:rPr>
          <w:rFonts w:cs="Arial"/>
          <w:color w:val="00000A"/>
        </w:rPr>
        <w:t xml:space="preserve"> предназначенные для озеленения;</w:t>
      </w:r>
    </w:p>
    <w:p w:rsidR="00575226" w:rsidRPr="00594BEC" w:rsidRDefault="005B5499" w:rsidP="00594BEC">
      <w:pPr>
        <w:ind w:firstLine="720"/>
        <w:rPr>
          <w:rFonts w:cs="Arial"/>
        </w:rPr>
      </w:pPr>
      <w:r w:rsidRPr="00594BEC">
        <w:rPr>
          <w:rFonts w:cs="Arial"/>
          <w:color w:val="00000A"/>
        </w:rPr>
        <w:t>г</w:t>
      </w:r>
      <w:r w:rsidR="00575226" w:rsidRPr="00594BEC">
        <w:rPr>
          <w:rFonts w:cs="Arial"/>
          <w:color w:val="00000A"/>
        </w:rPr>
        <w:t>азон - поверхность земельного участка, не имеющая твердого покрытия, занятая травянистой и (или) древесно-кустарниковой растительностью естественного или искусственного происхождения либо предназначенная для озеленения</w:t>
      </w:r>
      <w:r w:rsidRPr="00594BEC">
        <w:rPr>
          <w:rFonts w:cs="Arial"/>
          <w:color w:val="00000A"/>
        </w:rPr>
        <w:t>;</w:t>
      </w:r>
    </w:p>
    <w:p w:rsidR="00575226" w:rsidRPr="00594BEC" w:rsidRDefault="00575226" w:rsidP="00594BEC">
      <w:pPr>
        <w:ind w:firstLine="720"/>
        <w:rPr>
          <w:rFonts w:cs="Arial"/>
        </w:rPr>
      </w:pPr>
      <w:r w:rsidRPr="00594BEC">
        <w:rPr>
          <w:rFonts w:cs="Arial"/>
        </w:rPr>
        <w:t xml:space="preserve"> </w:t>
      </w:r>
      <w:r w:rsidR="005B5499" w:rsidRPr="00594BEC">
        <w:rPr>
          <w:rFonts w:cs="Arial"/>
        </w:rPr>
        <w:t>ц</w:t>
      </w:r>
      <w:r w:rsidRPr="00594BEC">
        <w:rPr>
          <w:rFonts w:cs="Arial"/>
        </w:rPr>
        <w:t>ветник - элемент благоустройства, включающий в себя участок поверхности любой формы и размера, занятый посеянными или выса</w:t>
      </w:r>
      <w:r w:rsidR="005B5499" w:rsidRPr="00594BEC">
        <w:rPr>
          <w:rFonts w:cs="Arial"/>
        </w:rPr>
        <w:t>женными цветочными растениями;</w:t>
      </w:r>
    </w:p>
    <w:p w:rsidR="00575226" w:rsidRPr="00594BEC" w:rsidRDefault="005B5499" w:rsidP="00594BEC">
      <w:pPr>
        <w:ind w:firstLine="720"/>
        <w:rPr>
          <w:rFonts w:cs="Arial"/>
        </w:rPr>
      </w:pPr>
      <w:r w:rsidRPr="00594BEC">
        <w:rPr>
          <w:rFonts w:cs="Arial"/>
        </w:rPr>
        <w:t>п</w:t>
      </w:r>
      <w:r w:rsidR="00575226" w:rsidRPr="00594BEC">
        <w:rPr>
          <w:rFonts w:cs="Arial"/>
        </w:rPr>
        <w:t>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в том числе загрязнение зеленых насаждений либо почвы в корневой зоне нефтепродуктами, иными вре</w:t>
      </w:r>
      <w:r w:rsidRPr="00594BEC">
        <w:rPr>
          <w:rFonts w:cs="Arial"/>
        </w:rPr>
        <w:t>дными или пачкающими веществами;</w:t>
      </w:r>
    </w:p>
    <w:p w:rsidR="00575226" w:rsidRPr="00594BEC" w:rsidRDefault="005B5499" w:rsidP="00594BEC">
      <w:pPr>
        <w:ind w:firstLine="720"/>
        <w:rPr>
          <w:rFonts w:cs="Arial"/>
        </w:rPr>
      </w:pPr>
      <w:r w:rsidRPr="00594BEC">
        <w:rPr>
          <w:rFonts w:cs="Arial"/>
        </w:rPr>
        <w:t>у</w:t>
      </w:r>
      <w:r w:rsidR="00575226" w:rsidRPr="00594BEC">
        <w:rPr>
          <w:rFonts w:cs="Arial"/>
        </w:rPr>
        <w:t>ничтожение зеленых насаждений - повреждение зеленых насаждений, повлекшее прекращен</w:t>
      </w:r>
      <w:r w:rsidRPr="00594BEC">
        <w:rPr>
          <w:rFonts w:cs="Arial"/>
        </w:rPr>
        <w:t>ие их роста или гибель растения;</w:t>
      </w:r>
    </w:p>
    <w:p w:rsidR="00575226" w:rsidRPr="00594BEC" w:rsidRDefault="005B5499" w:rsidP="00594BEC">
      <w:pPr>
        <w:ind w:firstLine="720"/>
        <w:rPr>
          <w:rFonts w:cs="Arial"/>
          <w:color w:val="00000A"/>
        </w:rPr>
      </w:pPr>
      <w:r w:rsidRPr="00594BEC">
        <w:rPr>
          <w:rFonts w:cs="Arial"/>
        </w:rPr>
        <w:t>к</w:t>
      </w:r>
      <w:r w:rsidR="00575226" w:rsidRPr="00594BEC">
        <w:rPr>
          <w:rFonts w:cs="Arial"/>
        </w:rPr>
        <w:t>омпенсационное озеленение - воспроизводство зеленых насаждений взамен у</w:t>
      </w:r>
      <w:r w:rsidRPr="00594BEC">
        <w:rPr>
          <w:rFonts w:cs="Arial"/>
        </w:rPr>
        <w:t>ничтоженных или поврежденных;</w:t>
      </w:r>
    </w:p>
    <w:p w:rsidR="00575226" w:rsidRPr="00594BEC" w:rsidRDefault="005B5499" w:rsidP="00594BEC">
      <w:pPr>
        <w:ind w:firstLine="720"/>
        <w:rPr>
          <w:rFonts w:cs="Arial"/>
          <w:bCs/>
          <w:color w:val="00000A"/>
        </w:rPr>
      </w:pPr>
      <w:r w:rsidRPr="00594BEC">
        <w:rPr>
          <w:rFonts w:cs="Arial"/>
          <w:color w:val="00000A"/>
        </w:rPr>
        <w:t>в</w:t>
      </w:r>
      <w:r w:rsidR="00575226" w:rsidRPr="00594BEC">
        <w:rPr>
          <w:rFonts w:cs="Arial"/>
          <w:color w:val="00000A"/>
        </w:rPr>
        <w:t>ырубка деревьев и кустарников (снос зеленых насаждений) - вырубка деревьев, кустарников, выкапывание (раскапывание) цветников, газонов, оформленные в порядке, установленном Правилами, выполнение которых объективно необходимо в целях обеспечения условий для размещения тех или иных объектов строительства, обслуживания элементов инженерного благоустройства, наземных коммуникаций, обес</w:t>
      </w:r>
      <w:r w:rsidRPr="00594BEC">
        <w:rPr>
          <w:rFonts w:cs="Arial"/>
          <w:color w:val="00000A"/>
        </w:rPr>
        <w:t>печения охраны окружающей среды;</w:t>
      </w:r>
    </w:p>
    <w:p w:rsidR="00575226" w:rsidRPr="00594BEC" w:rsidRDefault="005B5499" w:rsidP="00594BEC">
      <w:pPr>
        <w:ind w:firstLine="720"/>
        <w:rPr>
          <w:rFonts w:cs="Arial"/>
          <w:color w:val="00000A"/>
        </w:rPr>
      </w:pPr>
      <w:r w:rsidRPr="00594BEC">
        <w:rPr>
          <w:rFonts w:cs="Arial"/>
          <w:bCs/>
          <w:color w:val="00000A"/>
        </w:rPr>
        <w:t>п</w:t>
      </w:r>
      <w:r w:rsidR="00575226" w:rsidRPr="00594BEC">
        <w:rPr>
          <w:rFonts w:cs="Arial"/>
          <w:bCs/>
          <w:color w:val="00000A"/>
        </w:rPr>
        <w:t>ересадка зеленых насаждений</w:t>
      </w:r>
      <w:r w:rsidR="00575226" w:rsidRPr="00594BEC">
        <w:rPr>
          <w:rFonts w:cs="Arial"/>
          <w:color w:val="00000A"/>
        </w:rPr>
        <w:t xml:space="preserve"> - способ сохранения зеленых насаждений, попадающих в зону строительства новых и </w:t>
      </w:r>
      <w:r w:rsidR="00575226" w:rsidRPr="00594BEC">
        <w:rPr>
          <w:rFonts w:cs="Arial"/>
          <w:bCs/>
          <w:color w:val="00000A"/>
        </w:rPr>
        <w:t>реконструкции</w:t>
      </w:r>
      <w:r w:rsidR="00575226" w:rsidRPr="00594BEC">
        <w:rPr>
          <w:rFonts w:cs="Arial"/>
          <w:color w:val="00000A"/>
        </w:rPr>
        <w:t xml:space="preserve"> существующих объектов, путем выкапывания зеленых насаждений </w:t>
      </w:r>
      <w:r w:rsidRPr="00594BEC">
        <w:rPr>
          <w:rFonts w:cs="Arial"/>
          <w:color w:val="00000A"/>
        </w:rPr>
        <w:t>и посадки на других территориях;</w:t>
      </w:r>
    </w:p>
    <w:p w:rsidR="00575226" w:rsidRPr="00594BEC" w:rsidRDefault="005B5499" w:rsidP="00594BEC">
      <w:pPr>
        <w:ind w:firstLine="720"/>
        <w:rPr>
          <w:rFonts w:cs="Arial"/>
        </w:rPr>
      </w:pPr>
      <w:r w:rsidRPr="00594BEC">
        <w:rPr>
          <w:rFonts w:cs="Arial"/>
          <w:color w:val="00000A"/>
        </w:rPr>
        <w:t>в</w:t>
      </w:r>
      <w:r w:rsidR="00575226" w:rsidRPr="00594BEC">
        <w:rPr>
          <w:rFonts w:cs="Arial"/>
          <w:color w:val="00000A"/>
        </w:rPr>
        <w:t>осстановительная стоимость зеленых насаждений</w:t>
      </w:r>
      <w:r w:rsidR="00575226" w:rsidRPr="00594BEC">
        <w:rPr>
          <w:rFonts w:cs="Arial"/>
          <w:bCs/>
          <w:color w:val="00000A"/>
        </w:rPr>
        <w:t xml:space="preserve"> - стоимость зеленых насаждений, которая устанавливается для исчисления их ценности при их сносе, пересадке и </w:t>
      </w:r>
      <w:r w:rsidRPr="00594BEC">
        <w:rPr>
          <w:rFonts w:cs="Arial"/>
          <w:color w:val="00000A"/>
        </w:rPr>
        <w:t>уничтожении;</w:t>
      </w:r>
    </w:p>
    <w:p w:rsidR="00575226" w:rsidRPr="00594BEC" w:rsidRDefault="005B5499" w:rsidP="00594BEC">
      <w:pPr>
        <w:ind w:firstLine="720"/>
        <w:rPr>
          <w:rFonts w:cs="Arial"/>
        </w:rPr>
      </w:pPr>
      <w:r w:rsidRPr="00594BEC">
        <w:rPr>
          <w:rFonts w:cs="Arial"/>
        </w:rPr>
        <w:t>р</w:t>
      </w:r>
      <w:r w:rsidR="00575226" w:rsidRPr="00594BEC">
        <w:rPr>
          <w:rFonts w:cs="Arial"/>
        </w:rPr>
        <w:t xml:space="preserve">еконструкция зеленых насаждений - изменение видового, возрастного состава и планировки зеленых насаждений с целью восстановления или улучшения их </w:t>
      </w:r>
      <w:r w:rsidR="00575226" w:rsidRPr="00594BEC">
        <w:rPr>
          <w:rFonts w:cs="Arial"/>
        </w:rPr>
        <w:lastRenderedPageBreak/>
        <w:t xml:space="preserve">рекреационных, защитных, санитарно-гигиенических, эстетических и </w:t>
      </w:r>
      <w:r w:rsidRPr="00594BEC">
        <w:rPr>
          <w:rFonts w:cs="Arial"/>
        </w:rPr>
        <w:t>иных полезных свойств и функций;</w:t>
      </w:r>
    </w:p>
    <w:p w:rsidR="00575226" w:rsidRPr="00594BEC" w:rsidRDefault="005B5499" w:rsidP="00594BEC">
      <w:pPr>
        <w:ind w:firstLine="720"/>
        <w:rPr>
          <w:rFonts w:cs="Arial"/>
        </w:rPr>
      </w:pPr>
      <w:r w:rsidRPr="00594BEC">
        <w:rPr>
          <w:rFonts w:cs="Arial"/>
        </w:rPr>
        <w:t>с</w:t>
      </w:r>
      <w:r w:rsidR="00575226" w:rsidRPr="00594BEC">
        <w:rPr>
          <w:rFonts w:cs="Arial"/>
        </w:rPr>
        <w:t>анитарная рубка - вырубка (снос) сухостойных, больных деревьев и кустарников, не по</w:t>
      </w:r>
      <w:r w:rsidRPr="00594BEC">
        <w:rPr>
          <w:rFonts w:cs="Arial"/>
        </w:rPr>
        <w:t>длежащих лечению и оздоровлению;</w:t>
      </w:r>
    </w:p>
    <w:p w:rsidR="00575226" w:rsidRPr="00594BEC" w:rsidRDefault="005B5499" w:rsidP="00594BEC">
      <w:pPr>
        <w:ind w:firstLine="720"/>
        <w:rPr>
          <w:rFonts w:cs="Arial"/>
        </w:rPr>
      </w:pPr>
      <w:r w:rsidRPr="00594BEC">
        <w:rPr>
          <w:rFonts w:cs="Arial"/>
        </w:rPr>
        <w:t>р</w:t>
      </w:r>
      <w:r w:rsidR="00575226" w:rsidRPr="00594BEC">
        <w:rPr>
          <w:rFonts w:cs="Arial"/>
        </w:rPr>
        <w:t>убка ухода - вырубка деревьев и кустарников с целью прореживания загущенных насаждений, удаления неперспективного самосева, а также опиливание (обрезка) с целью формирования желаемого вида крон отдельных деревьев и кустарников</w:t>
      </w:r>
      <w:r w:rsidRPr="00594BEC">
        <w:rPr>
          <w:rFonts w:cs="Arial"/>
        </w:rPr>
        <w:t>;</w:t>
      </w:r>
    </w:p>
    <w:p w:rsidR="00575226" w:rsidRPr="00594BEC" w:rsidRDefault="005B5499" w:rsidP="00594BEC">
      <w:pPr>
        <w:ind w:firstLine="720"/>
        <w:rPr>
          <w:rFonts w:cs="Arial"/>
        </w:rPr>
      </w:pPr>
      <w:r w:rsidRPr="00594BEC">
        <w:rPr>
          <w:rFonts w:cs="Arial"/>
        </w:rPr>
        <w:t>з</w:t>
      </w:r>
      <w:r w:rsidR="00575226" w:rsidRPr="00594BEC">
        <w:rPr>
          <w:rFonts w:cs="Arial"/>
        </w:rPr>
        <w:t>емляные работы - производство работ по разрытию, выемке, перемещению, укладке, уплотнению грунта и (или) иное вмешательство в грунт на у</w:t>
      </w:r>
      <w:r w:rsidRPr="00594BEC">
        <w:rPr>
          <w:rFonts w:cs="Arial"/>
        </w:rPr>
        <w:t>ровне ниже верхнего слоя грунта;</w:t>
      </w:r>
    </w:p>
    <w:p w:rsidR="00575226" w:rsidRPr="00594BEC" w:rsidRDefault="005B5499" w:rsidP="00594BEC">
      <w:pPr>
        <w:ind w:firstLine="720"/>
        <w:rPr>
          <w:rFonts w:cs="Arial"/>
        </w:rPr>
      </w:pPr>
      <w:r w:rsidRPr="00594BEC">
        <w:rPr>
          <w:rFonts w:cs="Arial"/>
        </w:rPr>
        <w:t>р</w:t>
      </w:r>
      <w:r w:rsidR="00575226" w:rsidRPr="00594BEC">
        <w:rPr>
          <w:rFonts w:cs="Arial"/>
        </w:rPr>
        <w:t>аботы по восстановлению благоустройства - работы, проводимые для восстановления искусственных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w:t>
      </w:r>
      <w:r w:rsidRPr="00594BEC">
        <w:rPr>
          <w:rFonts w:cs="Arial"/>
        </w:rPr>
        <w:t xml:space="preserve"> ходе проведения земляных работ;</w:t>
      </w:r>
    </w:p>
    <w:p w:rsidR="00575226" w:rsidRPr="00594BEC" w:rsidRDefault="005B5499" w:rsidP="00594BEC">
      <w:pPr>
        <w:ind w:firstLine="720"/>
        <w:rPr>
          <w:rFonts w:cs="Arial"/>
        </w:rPr>
      </w:pPr>
      <w:r w:rsidRPr="00594BEC">
        <w:rPr>
          <w:rFonts w:cs="Arial"/>
        </w:rPr>
        <w:t>п</w:t>
      </w:r>
      <w:r w:rsidR="00575226" w:rsidRPr="00594BEC">
        <w:rPr>
          <w:rFonts w:cs="Arial"/>
        </w:rPr>
        <w:t>роектная документация по благоустройству территорий -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w:t>
      </w:r>
      <w:r w:rsidR="00594BEC" w:rsidRPr="00594BEC">
        <w:rPr>
          <w:rFonts w:cs="Arial"/>
        </w:rPr>
        <w:t xml:space="preserve"> </w:t>
      </w:r>
      <w:r w:rsidR="00575226" w:rsidRPr="00594BEC">
        <w:rPr>
          <w:rFonts w:cs="Arial"/>
        </w:rPr>
        <w:t>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w:t>
      </w:r>
      <w:r w:rsidRPr="00594BEC">
        <w:rPr>
          <w:rFonts w:cs="Arial"/>
        </w:rPr>
        <w:t>тных решений;</w:t>
      </w:r>
    </w:p>
    <w:p w:rsidR="00575226" w:rsidRPr="00594BEC" w:rsidRDefault="005B5499" w:rsidP="00594BEC">
      <w:pPr>
        <w:ind w:firstLine="720"/>
        <w:rPr>
          <w:rFonts w:cs="Arial"/>
        </w:rPr>
      </w:pPr>
      <w:r w:rsidRPr="00594BEC">
        <w:rPr>
          <w:rFonts w:cs="Arial"/>
        </w:rPr>
        <w:t>п</w:t>
      </w:r>
      <w:r w:rsidR="00575226" w:rsidRPr="00594BEC">
        <w:rPr>
          <w:rFonts w:cs="Arial"/>
        </w:rPr>
        <w:t xml:space="preserve">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w:t>
      </w:r>
      <w:r w:rsidRPr="00594BEC">
        <w:rPr>
          <w:rFonts w:cs="Arial"/>
        </w:rPr>
        <w:t>и иных объектов благоустройства;</w:t>
      </w:r>
    </w:p>
    <w:p w:rsidR="00575226" w:rsidRPr="00594BEC" w:rsidRDefault="005B5499" w:rsidP="00594BEC">
      <w:pPr>
        <w:ind w:firstLine="720"/>
        <w:rPr>
          <w:rFonts w:cs="Arial"/>
        </w:rPr>
      </w:pPr>
      <w:r w:rsidRPr="00594BEC">
        <w:rPr>
          <w:rFonts w:cs="Arial"/>
        </w:rPr>
        <w:t>э</w:t>
      </w:r>
      <w:r w:rsidR="00575226" w:rsidRPr="00594BEC">
        <w:rPr>
          <w:rFonts w:cs="Arial"/>
        </w:rPr>
        <w:t>лементы сопряжения поверхности - различные виды бортовых кам</w:t>
      </w:r>
      <w:r w:rsidRPr="00594BEC">
        <w:rPr>
          <w:rFonts w:cs="Arial"/>
        </w:rPr>
        <w:t>ней, пандусы, ступени, лестницы;</w:t>
      </w:r>
    </w:p>
    <w:p w:rsidR="00575226" w:rsidRPr="00594BEC" w:rsidRDefault="005B5499" w:rsidP="00594BEC">
      <w:pPr>
        <w:ind w:firstLine="720"/>
        <w:rPr>
          <w:rFonts w:cs="Arial"/>
        </w:rPr>
      </w:pPr>
      <w:r w:rsidRPr="00594BEC">
        <w:rPr>
          <w:rFonts w:cs="Arial"/>
        </w:rPr>
        <w:t>с</w:t>
      </w:r>
      <w:r w:rsidR="00575226" w:rsidRPr="00594BEC">
        <w:rPr>
          <w:rFonts w:cs="Arial"/>
        </w:rPr>
        <w:t>одержание объекта благоустройства - обеспечение чистоты, поддержание в надлежащем техническом, физическом, санитарном и эстетическом состоянии объектов благоуст</w:t>
      </w:r>
      <w:r w:rsidRPr="00594BEC">
        <w:rPr>
          <w:rFonts w:cs="Arial"/>
        </w:rPr>
        <w:t>ройства, их отдельных элементов;</w:t>
      </w:r>
    </w:p>
    <w:p w:rsidR="00575226" w:rsidRPr="00594BEC" w:rsidRDefault="005B5499" w:rsidP="00594BEC">
      <w:pPr>
        <w:ind w:firstLine="720"/>
        <w:rPr>
          <w:rFonts w:cs="Arial"/>
          <w:color w:val="00000A"/>
        </w:rPr>
      </w:pPr>
      <w:r w:rsidRPr="00594BEC">
        <w:rPr>
          <w:rFonts w:cs="Arial"/>
        </w:rPr>
        <w:t>д</w:t>
      </w:r>
      <w:r w:rsidR="00575226" w:rsidRPr="00594BEC">
        <w:rPr>
          <w:rFonts w:cs="Arial"/>
        </w:rPr>
        <w:t>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w:t>
      </w:r>
      <w:r w:rsidRPr="00594BEC">
        <w:rPr>
          <w:rFonts w:cs="Arial"/>
        </w:rPr>
        <w:t>ъекты общественного пользования;</w:t>
      </w:r>
    </w:p>
    <w:p w:rsidR="00575226" w:rsidRPr="00594BEC" w:rsidRDefault="005B5499" w:rsidP="00594BEC">
      <w:pPr>
        <w:ind w:firstLine="720"/>
        <w:rPr>
          <w:rFonts w:cs="Arial"/>
          <w:color w:val="00000A"/>
        </w:rPr>
      </w:pPr>
      <w:r w:rsidRPr="00594BEC">
        <w:rPr>
          <w:rFonts w:cs="Arial"/>
          <w:color w:val="00000A"/>
        </w:rPr>
        <w:t>ф</w:t>
      </w:r>
      <w:r w:rsidR="00575226" w:rsidRPr="00594BEC">
        <w:rPr>
          <w:rFonts w:cs="Arial"/>
          <w:color w:val="00000A"/>
        </w:rPr>
        <w:t>асад - наружная, внешняя поверхность объекта капитального строительства, включающая архитектурные элементы и детали (балконы</w:t>
      </w:r>
      <w:r w:rsidRPr="00594BEC">
        <w:rPr>
          <w:rFonts w:cs="Arial"/>
          <w:color w:val="00000A"/>
        </w:rPr>
        <w:t>, окна, двери, колоннады и др.);</w:t>
      </w:r>
    </w:p>
    <w:p w:rsidR="00575226" w:rsidRPr="00594BEC" w:rsidRDefault="005B5499" w:rsidP="00594BEC">
      <w:pPr>
        <w:ind w:firstLine="720"/>
        <w:rPr>
          <w:rFonts w:cs="Arial"/>
          <w:color w:val="00000A"/>
        </w:rPr>
      </w:pPr>
      <w:r w:rsidRPr="00594BEC">
        <w:rPr>
          <w:rFonts w:cs="Arial"/>
          <w:color w:val="00000A"/>
        </w:rPr>
        <w:t>о</w:t>
      </w:r>
      <w:r w:rsidR="00575226" w:rsidRPr="00594BEC">
        <w:rPr>
          <w:rFonts w:cs="Arial"/>
          <w:color w:val="00000A"/>
        </w:rPr>
        <w:t xml:space="preserve">бъекты (средства) наружного освещения (осветительное оборудование)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w:t>
      </w:r>
      <w:r w:rsidR="00575226" w:rsidRPr="00594BEC">
        <w:rPr>
          <w:rFonts w:cs="Arial"/>
          <w:color w:val="00000A"/>
        </w:rPr>
        <w:lastRenderedPageBreak/>
        <w:t>эстакад, на металлических, железобетонных и других конструкциях зданий, строений и сооружений и в иных м</w:t>
      </w:r>
      <w:r w:rsidRPr="00594BEC">
        <w:rPr>
          <w:rFonts w:cs="Arial"/>
          <w:color w:val="00000A"/>
        </w:rPr>
        <w:t>естах общественного пользования;</w:t>
      </w:r>
    </w:p>
    <w:p w:rsidR="00575226" w:rsidRPr="00594BEC" w:rsidRDefault="005B5499" w:rsidP="00594BEC">
      <w:pPr>
        <w:ind w:firstLine="720"/>
        <w:rPr>
          <w:rFonts w:cs="Arial"/>
          <w:color w:val="00000A"/>
        </w:rPr>
      </w:pPr>
      <w:r w:rsidRPr="00594BEC">
        <w:rPr>
          <w:rFonts w:cs="Arial"/>
          <w:color w:val="00000A"/>
        </w:rPr>
        <w:t>и</w:t>
      </w:r>
      <w:r w:rsidR="00575226" w:rsidRPr="00594BEC">
        <w:rPr>
          <w:rFonts w:cs="Arial"/>
          <w:color w:val="00000A"/>
        </w:rPr>
        <w:t>нформационные конструкции (средства размещения информации) - конструкции, сооружения, технические приспособления, художественные элементы и другие носители, предназначенные для распространения информации, за ис</w:t>
      </w:r>
      <w:r w:rsidRPr="00594BEC">
        <w:rPr>
          <w:rFonts w:cs="Arial"/>
          <w:color w:val="00000A"/>
        </w:rPr>
        <w:t>ключением рекламных конструкций;</w:t>
      </w:r>
    </w:p>
    <w:p w:rsidR="00575226" w:rsidRPr="00594BEC" w:rsidRDefault="005B5499" w:rsidP="00594BEC">
      <w:pPr>
        <w:ind w:firstLine="720"/>
        <w:rPr>
          <w:rFonts w:cs="Arial"/>
          <w:color w:val="00000A"/>
        </w:rPr>
      </w:pPr>
      <w:r w:rsidRPr="00594BEC">
        <w:rPr>
          <w:rFonts w:cs="Arial"/>
          <w:color w:val="00000A"/>
        </w:rPr>
        <w:t>б</w:t>
      </w:r>
      <w:r w:rsidR="00575226" w:rsidRPr="00594BEC">
        <w:rPr>
          <w:rFonts w:cs="Arial"/>
          <w:color w:val="00000A"/>
        </w:rPr>
        <w:t>ункер-накопитель -</w:t>
      </w:r>
      <w:r w:rsidR="00594BEC" w:rsidRPr="00594BEC">
        <w:rPr>
          <w:rFonts w:cs="Arial"/>
          <w:color w:val="00000A"/>
        </w:rPr>
        <w:t xml:space="preserve"> </w:t>
      </w:r>
      <w:r w:rsidR="00575226" w:rsidRPr="00594BEC">
        <w:rPr>
          <w:rFonts w:cs="Arial"/>
          <w:color w:val="00000A"/>
        </w:rPr>
        <w:t>специализированная емкость для сбора крупногабаритного и другого мусора объемом более 2 кубических метров.</w:t>
      </w:r>
    </w:p>
    <w:p w:rsidR="00575226" w:rsidRPr="00594BEC" w:rsidRDefault="005B5499" w:rsidP="00594BEC">
      <w:pPr>
        <w:shd w:val="clear" w:color="auto" w:fill="FFFFFF"/>
        <w:ind w:firstLine="720"/>
        <w:rPr>
          <w:rFonts w:cs="Arial"/>
          <w:color w:val="00000A"/>
        </w:rPr>
      </w:pPr>
      <w:r w:rsidRPr="00594BEC">
        <w:rPr>
          <w:rFonts w:cs="Arial"/>
          <w:color w:val="00000A"/>
        </w:rPr>
        <w:t>к</w:t>
      </w:r>
      <w:r w:rsidR="00575226" w:rsidRPr="00594BEC">
        <w:rPr>
          <w:rFonts w:cs="Arial"/>
          <w:color w:val="00000A"/>
        </w:rPr>
        <w:t>онтейнер - специализированная ёмкость с объемом до 2 кубических метров включительно, служащая для сбора твердых коммунальных отходов. Изготавливаются преим</w:t>
      </w:r>
      <w:r w:rsidRPr="00594BEC">
        <w:rPr>
          <w:rFonts w:cs="Arial"/>
          <w:color w:val="00000A"/>
        </w:rPr>
        <w:t>ущественно из пластика, металла;</w:t>
      </w:r>
    </w:p>
    <w:p w:rsidR="00575226" w:rsidRPr="00594BEC" w:rsidRDefault="005B5499" w:rsidP="00594BEC">
      <w:pPr>
        <w:shd w:val="clear" w:color="auto" w:fill="FFFFFF"/>
        <w:ind w:firstLine="720"/>
        <w:rPr>
          <w:rFonts w:cs="Arial"/>
          <w:color w:val="00000A"/>
        </w:rPr>
      </w:pPr>
      <w:r w:rsidRPr="00594BEC">
        <w:rPr>
          <w:rFonts w:cs="Arial"/>
          <w:color w:val="00000A"/>
        </w:rPr>
        <w:t>у</w:t>
      </w:r>
      <w:r w:rsidR="00575226" w:rsidRPr="00594BEC">
        <w:rPr>
          <w:rFonts w:cs="Arial"/>
          <w:color w:val="00000A"/>
        </w:rPr>
        <w:t>рна – специализированная ёмкость (кроме ведер, коробок и других подобных емкостей)</w:t>
      </w:r>
      <w:r w:rsidR="00594BEC" w:rsidRPr="00594BEC">
        <w:rPr>
          <w:rFonts w:cs="Arial"/>
          <w:color w:val="00000A"/>
        </w:rPr>
        <w:t xml:space="preserve"> </w:t>
      </w:r>
      <w:r w:rsidR="00575226" w:rsidRPr="00594BEC">
        <w:rPr>
          <w:rFonts w:cs="Arial"/>
          <w:color w:val="00000A"/>
        </w:rPr>
        <w:t>объемом от 0,2 до 0,5 кубического метра включительно,</w:t>
      </w:r>
      <w:r w:rsidR="00594BEC" w:rsidRPr="00594BEC">
        <w:rPr>
          <w:rFonts w:cs="Arial"/>
          <w:color w:val="00000A"/>
        </w:rPr>
        <w:t xml:space="preserve"> </w:t>
      </w:r>
      <w:r w:rsidR="00575226" w:rsidRPr="00594BEC">
        <w:rPr>
          <w:rFonts w:cs="Arial"/>
          <w:color w:val="00000A"/>
        </w:rPr>
        <w:t>служащая для сбора мусора. Изготавлива</w:t>
      </w:r>
      <w:r w:rsidRPr="00594BEC">
        <w:rPr>
          <w:rFonts w:cs="Arial"/>
          <w:color w:val="00000A"/>
        </w:rPr>
        <w:t>ются преимущественно из металла;</w:t>
      </w:r>
    </w:p>
    <w:p w:rsidR="00575226" w:rsidRPr="00594BEC" w:rsidRDefault="005B5499" w:rsidP="00594BEC">
      <w:pPr>
        <w:ind w:firstLine="720"/>
        <w:rPr>
          <w:rFonts w:cs="Arial"/>
        </w:rPr>
      </w:pPr>
      <w:r w:rsidRPr="00594BEC">
        <w:rPr>
          <w:rFonts w:cs="Arial"/>
          <w:color w:val="00000A"/>
        </w:rPr>
        <w:t>к</w:t>
      </w:r>
      <w:r w:rsidR="00575226" w:rsidRPr="00594BEC">
        <w:rPr>
          <w:rFonts w:cs="Arial"/>
          <w:color w:val="00000A"/>
        </w:rPr>
        <w:t>онтейнерная площадка – специально оборудованная</w:t>
      </w:r>
      <w:r w:rsidR="00594BEC" w:rsidRPr="00594BEC">
        <w:rPr>
          <w:rFonts w:cs="Arial"/>
          <w:color w:val="00000A"/>
        </w:rPr>
        <w:t xml:space="preserve"> </w:t>
      </w:r>
      <w:r w:rsidR="00575226" w:rsidRPr="00594BEC">
        <w:rPr>
          <w:rFonts w:cs="Arial"/>
          <w:color w:val="00000A"/>
        </w:rPr>
        <w:t>на земельном участке площадка для сбора и временного хранения</w:t>
      </w:r>
      <w:r w:rsidR="00594BEC" w:rsidRPr="00594BEC">
        <w:rPr>
          <w:rFonts w:cs="Arial"/>
          <w:color w:val="00000A"/>
        </w:rPr>
        <w:t xml:space="preserve"> </w:t>
      </w:r>
      <w:r w:rsidR="00575226" w:rsidRPr="00594BEC">
        <w:rPr>
          <w:rFonts w:cs="Arial"/>
          <w:color w:val="00000A"/>
        </w:rPr>
        <w:t>мусора</w:t>
      </w:r>
      <w:r w:rsidR="00594BEC" w:rsidRPr="00594BEC">
        <w:rPr>
          <w:rFonts w:cs="Arial"/>
          <w:color w:val="00000A"/>
        </w:rPr>
        <w:t xml:space="preserve"> </w:t>
      </w:r>
      <w:r w:rsidR="00575226" w:rsidRPr="00594BEC">
        <w:rPr>
          <w:rFonts w:cs="Arial"/>
          <w:color w:val="00000A"/>
        </w:rPr>
        <w:t>с установкой необходимого количества кон</w:t>
      </w:r>
      <w:r w:rsidRPr="00594BEC">
        <w:rPr>
          <w:rFonts w:cs="Arial"/>
          <w:color w:val="00000A"/>
        </w:rPr>
        <w:t>тейнеров и бункеров-накопителей;</w:t>
      </w:r>
      <w:r w:rsidR="00575226" w:rsidRPr="00594BEC">
        <w:rPr>
          <w:rFonts w:cs="Arial"/>
        </w:rPr>
        <w:t xml:space="preserve"> </w:t>
      </w:r>
    </w:p>
    <w:p w:rsidR="00575226" w:rsidRPr="00594BEC" w:rsidRDefault="005B5499" w:rsidP="00594BEC">
      <w:pPr>
        <w:ind w:firstLine="720"/>
        <w:rPr>
          <w:rFonts w:cs="Arial"/>
        </w:rPr>
      </w:pPr>
      <w:r w:rsidRPr="00594BEC">
        <w:rPr>
          <w:rFonts w:cs="Arial"/>
        </w:rPr>
        <w:t>н</w:t>
      </w:r>
      <w:r w:rsidR="00575226" w:rsidRPr="00594BEC">
        <w:rPr>
          <w:rFonts w:cs="Arial"/>
        </w:rPr>
        <w:t xml:space="preserve">есанкционированная свалка мусора - скопление отходов производства и потребления, возникшее в результате их самовольного (несанкционированного) сброса (размещения) или складирования вне </w:t>
      </w:r>
      <w:r w:rsidRPr="00594BEC">
        <w:rPr>
          <w:rFonts w:cs="Arial"/>
        </w:rPr>
        <w:t>специально установленного места;</w:t>
      </w:r>
    </w:p>
    <w:p w:rsidR="00575226" w:rsidRPr="00594BEC" w:rsidRDefault="005B5499" w:rsidP="00594BEC">
      <w:pPr>
        <w:ind w:firstLine="720"/>
        <w:rPr>
          <w:rFonts w:cs="Arial"/>
        </w:rPr>
      </w:pPr>
      <w:r w:rsidRPr="00594BEC">
        <w:rPr>
          <w:rFonts w:cs="Arial"/>
        </w:rPr>
        <w:t>д</w:t>
      </w:r>
      <w:r w:rsidR="00575226" w:rsidRPr="00594BEC">
        <w:rPr>
          <w:rFonts w:cs="Arial"/>
        </w:rPr>
        <w:t>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w:t>
      </w:r>
      <w:r w:rsidRPr="00594BEC">
        <w:rPr>
          <w:rFonts w:cs="Arial"/>
        </w:rPr>
        <w:t>го скота и птицы, иные объекты);</w:t>
      </w:r>
    </w:p>
    <w:p w:rsidR="00575226" w:rsidRPr="00594BEC" w:rsidRDefault="005B5499" w:rsidP="00594BEC">
      <w:pPr>
        <w:ind w:firstLine="720"/>
        <w:rPr>
          <w:rFonts w:cs="Arial"/>
        </w:rPr>
      </w:pPr>
      <w:r w:rsidRPr="00594BEC">
        <w:rPr>
          <w:rFonts w:cs="Arial"/>
        </w:rPr>
        <w:t>м</w:t>
      </w:r>
      <w:r w:rsidR="00575226" w:rsidRPr="00594BEC">
        <w:rPr>
          <w:rFonts w:cs="Arial"/>
        </w:rPr>
        <w:t xml:space="preserve">алые архитектурные формы (МАФ) - элементы монументально-декоративного оформления, устройства для оформления мобильного и вертикального озеленения (беседки, ротонды, арки, садово-парковая скульптура, вазоны, цветочницы, трельяжи, шпалеры), водные устройства (фонтаны, бюветы, декоративные водоемы), городская мебель (скамьи для отдыха, размещенные на территории общественных пространств, рекреаций и дворов; скамьи, столы для настольных игр на площадках, в </w:t>
      </w:r>
      <w:r w:rsidR="001A2114" w:rsidRPr="00594BEC">
        <w:rPr>
          <w:rFonts w:cs="Arial"/>
        </w:rPr>
        <w:t xml:space="preserve">сезонных </w:t>
      </w:r>
      <w:r w:rsidR="00575226" w:rsidRPr="00594BEC">
        <w:rPr>
          <w:rFonts w:cs="Arial"/>
        </w:rPr>
        <w:t>кафе; садовая и уличная мебель), коммунально-бытовое и техническое оборудование (контейнеры для сбора бытового мусора, урны, часы, почтовые ящики, элементы инженерного оборудования (подъемные площадки для инвалидных колясок), смотровые люки, решетки дождеприемных ко</w:t>
      </w:r>
      <w:r w:rsidRPr="00594BEC">
        <w:rPr>
          <w:rFonts w:cs="Arial"/>
        </w:rPr>
        <w:t>лодцев, шкафы телефонной связи);</w:t>
      </w:r>
    </w:p>
    <w:p w:rsidR="00CE7F9D" w:rsidRPr="00594BEC" w:rsidRDefault="003B7699" w:rsidP="00594BEC">
      <w:pPr>
        <w:ind w:firstLine="720"/>
        <w:rPr>
          <w:rFonts w:cs="Arial"/>
        </w:rPr>
      </w:pPr>
      <w:r w:rsidRPr="00594BEC">
        <w:rPr>
          <w:rFonts w:cs="Arial"/>
        </w:rPr>
        <w:t>п</w:t>
      </w:r>
      <w:r w:rsidR="00CE7F9D" w:rsidRPr="00594BEC">
        <w:rPr>
          <w:rFonts w:cs="Arial"/>
        </w:rPr>
        <w:t>ридомовая территория - земельный участок, на котором расположено здание (группа зданий). Границы придомовых территорий определяются кадастровым паспортом земельного участка. К придомовым территориям многоквартирных жилых домов относятся тротуары у зданий, участки, занятые зелеными насаждениями, въезды во дворы, территории дворов, дворовые и внутридворовые проезды, территории мест отдыха, хозяйственные, спортивные и детские площадки, расположенные на дворовых территориях;</w:t>
      </w:r>
    </w:p>
    <w:p w:rsidR="00575226" w:rsidRPr="00594BEC" w:rsidRDefault="005B5499" w:rsidP="00594BEC">
      <w:pPr>
        <w:shd w:val="clear" w:color="auto" w:fill="FFFFFF"/>
        <w:ind w:firstLine="720"/>
        <w:rPr>
          <w:rFonts w:cs="Arial"/>
        </w:rPr>
      </w:pPr>
      <w:r w:rsidRPr="00594BEC">
        <w:rPr>
          <w:rFonts w:cs="Arial"/>
        </w:rPr>
        <w:t>п</w:t>
      </w:r>
      <w:r w:rsidR="00575226" w:rsidRPr="00594BEC">
        <w:rPr>
          <w:rFonts w:cs="Arial"/>
        </w:rPr>
        <w:t>рилегающая территория - участок территории с газонами, архитектурными объектами малых форм и другими сооружениями, непосредственно примыкающий к границе земельного участка, принадлежащего физическому или юридическому лицу (индивидуальному предпринимател</w:t>
      </w:r>
      <w:r w:rsidR="004515AA" w:rsidRPr="00594BEC">
        <w:rPr>
          <w:rFonts w:cs="Arial"/>
        </w:rPr>
        <w:t>ю</w:t>
      </w:r>
      <w:r w:rsidR="00575226" w:rsidRPr="00594BEC">
        <w:rPr>
          <w:rFonts w:cs="Arial"/>
        </w:rPr>
        <w:t>) на праве собственности,</w:t>
      </w:r>
      <w:r w:rsidR="004515AA" w:rsidRPr="00594BEC">
        <w:rPr>
          <w:rFonts w:cs="Arial"/>
        </w:rPr>
        <w:t xml:space="preserve"> хозяйственного ведения, оперативного управления</w:t>
      </w:r>
      <w:r w:rsidR="001E3A31" w:rsidRPr="00594BEC">
        <w:rPr>
          <w:rFonts w:cs="Arial"/>
        </w:rPr>
        <w:t>,</w:t>
      </w:r>
      <w:r w:rsidR="00575226" w:rsidRPr="00594BEC">
        <w:rPr>
          <w:rFonts w:cs="Arial"/>
        </w:rPr>
        <w:t xml:space="preserve"> постоянного (бессрочного) пользования, пожизненного наследуемого владения</w:t>
      </w:r>
      <w:r w:rsidR="001E3A31" w:rsidRPr="00594BEC">
        <w:rPr>
          <w:rFonts w:cs="Arial"/>
        </w:rPr>
        <w:t>, аренды</w:t>
      </w:r>
      <w:r w:rsidR="00575226" w:rsidRPr="00594BEC">
        <w:rPr>
          <w:rFonts w:cs="Arial"/>
        </w:rPr>
        <w:t xml:space="preserve"> на расстоянии 10 метров (границей прилегающей территории, находящейся вблизи дорог, на расстоянии менее 10 метров (для объектов мелкорозничной торговой сети, МАФ, отдельно стоящих </w:t>
      </w:r>
      <w:r w:rsidR="00575226" w:rsidRPr="00594BEC">
        <w:rPr>
          <w:rFonts w:cs="Arial"/>
        </w:rPr>
        <w:lastRenderedPageBreak/>
        <w:t>рекламных конструкций) от основной территории, является кромка покрытия проезжей ч</w:t>
      </w:r>
      <w:r w:rsidRPr="00594BEC">
        <w:rPr>
          <w:rFonts w:cs="Arial"/>
        </w:rPr>
        <w:t>асти улицы или бортовой камень)</w:t>
      </w:r>
      <w:r w:rsidR="00374F15" w:rsidRPr="00594BEC">
        <w:rPr>
          <w:rFonts w:cs="Arial"/>
        </w:rPr>
        <w:t>, если иное не установлено законодательством Российской Федерации, законодательством Воронежской области, правовыми актами органов местного самоуправления, настоящими Правилами</w:t>
      </w:r>
      <w:r w:rsidRPr="00594BEC">
        <w:rPr>
          <w:rFonts w:cs="Arial"/>
        </w:rPr>
        <w:t>;</w:t>
      </w:r>
    </w:p>
    <w:p w:rsidR="00CE7F9D" w:rsidRPr="00594BEC" w:rsidRDefault="003B7699" w:rsidP="00594BEC">
      <w:pPr>
        <w:autoSpaceDE w:val="0"/>
        <w:autoSpaceDN w:val="0"/>
        <w:adjustRightInd w:val="0"/>
        <w:ind w:firstLine="720"/>
        <w:rPr>
          <w:rFonts w:cs="Arial"/>
        </w:rPr>
      </w:pPr>
      <w:r w:rsidRPr="00594BEC">
        <w:rPr>
          <w:rFonts w:cs="Arial"/>
        </w:rPr>
        <w:t>т</w:t>
      </w:r>
      <w:r w:rsidR="00CE7F9D" w:rsidRPr="00594BEC">
        <w:rPr>
          <w:rFonts w:cs="Arial"/>
        </w:rPr>
        <w:t>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575226" w:rsidRPr="00594BEC" w:rsidRDefault="005B5499" w:rsidP="00594BEC">
      <w:pPr>
        <w:ind w:firstLine="720"/>
        <w:rPr>
          <w:rFonts w:cs="Arial"/>
        </w:rPr>
      </w:pPr>
      <w:r w:rsidRPr="00594BEC">
        <w:rPr>
          <w:rFonts w:cs="Arial"/>
        </w:rPr>
        <w:t>р</w:t>
      </w:r>
      <w:r w:rsidR="00575226" w:rsidRPr="00594BEC">
        <w:rPr>
          <w:rFonts w:cs="Arial"/>
        </w:rPr>
        <w:t>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w:t>
      </w:r>
      <w:r w:rsidRPr="00594BEC">
        <w:rPr>
          <w:rFonts w:cs="Arial"/>
        </w:rPr>
        <w:t>ройства, их отдельных элементов;</w:t>
      </w:r>
    </w:p>
    <w:p w:rsidR="00575226" w:rsidRPr="00594BEC" w:rsidRDefault="005B5499" w:rsidP="00594BEC">
      <w:pPr>
        <w:ind w:firstLine="720"/>
        <w:rPr>
          <w:rFonts w:cs="Arial"/>
          <w:color w:val="00000A"/>
        </w:rPr>
      </w:pPr>
      <w:r w:rsidRPr="00594BEC">
        <w:rPr>
          <w:rFonts w:cs="Arial"/>
        </w:rPr>
        <w:t>с</w:t>
      </w:r>
      <w:r w:rsidR="00575226" w:rsidRPr="00594BEC">
        <w:rPr>
          <w:rFonts w:cs="Arial"/>
        </w:rPr>
        <w:t>троительные отходы - отходы, образующиеся в процессе строительства, сноса, реконструкции, ремонта зданий, сооружений, инженерных комму</w:t>
      </w:r>
      <w:r w:rsidRPr="00594BEC">
        <w:rPr>
          <w:rFonts w:cs="Arial"/>
        </w:rPr>
        <w:t>никаций и промышленных объектов;</w:t>
      </w:r>
    </w:p>
    <w:p w:rsidR="00575226" w:rsidRPr="00594BEC" w:rsidRDefault="005B5499" w:rsidP="00594BEC">
      <w:pPr>
        <w:ind w:firstLine="720"/>
        <w:rPr>
          <w:rFonts w:cs="Arial"/>
          <w:color w:val="00000A"/>
        </w:rPr>
      </w:pPr>
      <w:r w:rsidRPr="00594BEC">
        <w:rPr>
          <w:rFonts w:cs="Arial"/>
          <w:color w:val="00000A"/>
        </w:rPr>
        <w:t>д</w:t>
      </w:r>
      <w:r w:rsidR="00575226" w:rsidRPr="00594BEC">
        <w:rPr>
          <w:rFonts w:cs="Arial"/>
          <w:color w:val="00000A"/>
        </w:rPr>
        <w:t xml:space="preserve">етская площадка – участок земли, выделенный в установленном порядке, территория которого ограничена бортовым (бордюрным) камнем, бровкой или иным ограждением или обозначением искусственного происхождения, а на поверхности расположены объекты, предназначенные для игр детей (горки, карусели, качели, песочницы </w:t>
      </w:r>
      <w:r w:rsidRPr="00594BEC">
        <w:rPr>
          <w:rFonts w:cs="Arial"/>
          <w:color w:val="00000A"/>
        </w:rPr>
        <w:t>и (или) иные подобные объекты);</w:t>
      </w:r>
    </w:p>
    <w:p w:rsidR="00575226" w:rsidRPr="00594BEC" w:rsidRDefault="005B5499" w:rsidP="00594BEC">
      <w:pPr>
        <w:ind w:firstLine="720"/>
        <w:rPr>
          <w:rFonts w:cs="Arial"/>
          <w:color w:val="00000A"/>
        </w:rPr>
      </w:pPr>
      <w:r w:rsidRPr="00594BEC">
        <w:rPr>
          <w:rFonts w:cs="Arial"/>
          <w:color w:val="00000A"/>
        </w:rPr>
        <w:t>с</w:t>
      </w:r>
      <w:r w:rsidR="00575226" w:rsidRPr="00594BEC">
        <w:rPr>
          <w:rFonts w:cs="Arial"/>
          <w:color w:val="00000A"/>
        </w:rPr>
        <w:t>портивная площадка –</w:t>
      </w:r>
      <w:r w:rsidR="005B39FC" w:rsidRPr="00594BEC">
        <w:rPr>
          <w:rFonts w:cs="Arial"/>
          <w:color w:val="00000A"/>
        </w:rPr>
        <w:t xml:space="preserve"> спортивная площадка - участок земли, территория которого ограничена бортовым (бордюрным) камнем, бровкой или иным ограждением или обозначением искусственного происхождения, а на поверхности расположены объекты, предназначенные для занятий физической культурой и спортом (баскетбольные щиты, брусья, гимнастические стенки, турники и (или) иные подобные объекты)</w:t>
      </w:r>
      <w:r w:rsidRPr="00594BEC">
        <w:rPr>
          <w:rFonts w:cs="Arial"/>
          <w:color w:val="00000A"/>
        </w:rPr>
        <w:t>;</w:t>
      </w:r>
    </w:p>
    <w:p w:rsidR="00575226" w:rsidRPr="00594BEC" w:rsidRDefault="005B5499" w:rsidP="00594BEC">
      <w:pPr>
        <w:ind w:firstLine="720"/>
        <w:rPr>
          <w:rFonts w:cs="Arial"/>
          <w:color w:val="00000A"/>
        </w:rPr>
      </w:pPr>
      <w:r w:rsidRPr="00594BEC">
        <w:rPr>
          <w:rFonts w:cs="Arial"/>
          <w:color w:val="00000A"/>
        </w:rPr>
        <w:t>п</w:t>
      </w:r>
      <w:r w:rsidR="00575226" w:rsidRPr="00594BEC">
        <w:rPr>
          <w:rFonts w:cs="Arial"/>
          <w:color w:val="00000A"/>
        </w:rPr>
        <w:t>лощадка для выгула и дрессировки животных -</w:t>
      </w:r>
      <w:r w:rsidR="00594BEC" w:rsidRPr="00594BEC">
        <w:rPr>
          <w:rFonts w:cs="Arial"/>
          <w:color w:val="00000A"/>
        </w:rPr>
        <w:t xml:space="preserve"> </w:t>
      </w:r>
      <w:r w:rsidR="00575226" w:rsidRPr="00594BEC">
        <w:rPr>
          <w:rFonts w:cs="Arial"/>
          <w:color w:val="00000A"/>
        </w:rPr>
        <w:t>участок земли, выделенный в установленном порядке</w:t>
      </w:r>
      <w:r w:rsidR="00594BEC" w:rsidRPr="00594BEC">
        <w:rPr>
          <w:rFonts w:cs="Arial"/>
          <w:color w:val="00000A"/>
        </w:rPr>
        <w:t xml:space="preserve"> </w:t>
      </w:r>
      <w:r w:rsidR="00575226" w:rsidRPr="00594BEC">
        <w:rPr>
          <w:rFonts w:cs="Arial"/>
          <w:color w:val="00000A"/>
        </w:rPr>
        <w:t>дл</w:t>
      </w:r>
      <w:r w:rsidRPr="00594BEC">
        <w:rPr>
          <w:rFonts w:cs="Arial"/>
          <w:color w:val="00000A"/>
        </w:rPr>
        <w:t>я выгула и дрессировки животных;</w:t>
      </w:r>
    </w:p>
    <w:p w:rsidR="00575226" w:rsidRPr="00594BEC" w:rsidRDefault="005B5499" w:rsidP="00594BEC">
      <w:pPr>
        <w:pStyle w:val="1"/>
        <w:shd w:val="clear" w:color="auto" w:fill="FFFFFF"/>
        <w:ind w:firstLine="720"/>
        <w:jc w:val="both"/>
        <w:rPr>
          <w:b w:val="0"/>
          <w:color w:val="00000A"/>
          <w:sz w:val="24"/>
          <w:szCs w:val="24"/>
        </w:rPr>
      </w:pPr>
      <w:r w:rsidRPr="00594BEC">
        <w:rPr>
          <w:b w:val="0"/>
          <w:color w:val="00000A"/>
          <w:sz w:val="24"/>
          <w:szCs w:val="24"/>
        </w:rPr>
        <w:t>п</w:t>
      </w:r>
      <w:r w:rsidR="00575226" w:rsidRPr="00594BEC">
        <w:rPr>
          <w:b w:val="0"/>
          <w:color w:val="00000A"/>
          <w:sz w:val="24"/>
          <w:szCs w:val="24"/>
        </w:rPr>
        <w:t xml:space="preserve">лощадка автостоянки - специальная открытая площадка, предназначенная для хранения (стоянки) преимущественно легковых автомобилей и других мототранспортных средств (мотоциклов, мотороллеров, </w:t>
      </w:r>
      <w:r w:rsidRPr="00594BEC">
        <w:rPr>
          <w:b w:val="0"/>
          <w:color w:val="00000A"/>
          <w:sz w:val="24"/>
          <w:szCs w:val="24"/>
        </w:rPr>
        <w:t>мотоколясок, мопедов, скутеров);</w:t>
      </w:r>
      <w:r w:rsidR="00575226" w:rsidRPr="00594BEC">
        <w:rPr>
          <w:b w:val="0"/>
          <w:color w:val="00000A"/>
          <w:sz w:val="24"/>
          <w:szCs w:val="24"/>
        </w:rPr>
        <w:t xml:space="preserve"> </w:t>
      </w:r>
    </w:p>
    <w:p w:rsidR="00575226" w:rsidRPr="00594BEC" w:rsidRDefault="005B5499" w:rsidP="00594BEC">
      <w:pPr>
        <w:ind w:firstLine="720"/>
        <w:rPr>
          <w:rFonts w:cs="Arial"/>
          <w:color w:val="00000A"/>
        </w:rPr>
      </w:pPr>
      <w:r w:rsidRPr="00594BEC">
        <w:rPr>
          <w:rFonts w:cs="Arial"/>
          <w:color w:val="00000A"/>
        </w:rPr>
        <w:t>с</w:t>
      </w:r>
      <w:r w:rsidR="00575226" w:rsidRPr="00594BEC">
        <w:rPr>
          <w:rFonts w:cs="Arial"/>
          <w:color w:val="00000A"/>
        </w:rPr>
        <w:t xml:space="preserve">троительная площадка - </w:t>
      </w:r>
      <w:r w:rsidR="002022B6" w:rsidRPr="00594BEC">
        <w:rPr>
          <w:rFonts w:cs="Arial"/>
          <w:color w:val="00000A"/>
        </w:rPr>
        <w:t>место строительства новых (в том числе объекты незавершенного строительства), а также реконструкции, технического перевооружения и (или) ремонта, демонтажа существующих объектов недвижимого имущества (за исключением воздушных и морских судов, судов внутреннего плавания и космических объектов), а также место строительства и (или) монтажа, ремонта, реконструкции и (или) технического перевооружения сооружений</w:t>
      </w:r>
      <w:r w:rsidRPr="00594BEC">
        <w:rPr>
          <w:rFonts w:cs="Arial"/>
          <w:color w:val="00000A"/>
        </w:rPr>
        <w:t>;</w:t>
      </w:r>
      <w:r w:rsidR="00575226" w:rsidRPr="00594BEC">
        <w:rPr>
          <w:rFonts w:cs="Arial"/>
          <w:color w:val="00000A"/>
        </w:rPr>
        <w:t xml:space="preserve"> </w:t>
      </w:r>
    </w:p>
    <w:p w:rsidR="00575226" w:rsidRPr="00594BEC" w:rsidRDefault="005B5499" w:rsidP="00594BEC">
      <w:pPr>
        <w:ind w:firstLine="720"/>
        <w:rPr>
          <w:rFonts w:cs="Arial"/>
          <w:color w:val="FF0000"/>
        </w:rPr>
      </w:pPr>
      <w:r w:rsidRPr="00594BEC">
        <w:rPr>
          <w:rFonts w:cs="Arial"/>
          <w:color w:val="00000A"/>
        </w:rPr>
        <w:t>с</w:t>
      </w:r>
      <w:r w:rsidR="00575226" w:rsidRPr="00594BEC">
        <w:rPr>
          <w:rFonts w:cs="Arial"/>
          <w:color w:val="00000A"/>
        </w:rPr>
        <w:t>ез</w:t>
      </w:r>
      <w:r w:rsidRPr="00594BEC">
        <w:rPr>
          <w:rFonts w:cs="Arial"/>
          <w:color w:val="00000A"/>
        </w:rPr>
        <w:t>онное кафе – кафе, осуществляюще</w:t>
      </w:r>
      <w:r w:rsidR="00575226" w:rsidRPr="00594BEC">
        <w:rPr>
          <w:rFonts w:cs="Arial"/>
          <w:color w:val="00000A"/>
        </w:rPr>
        <w:t>е свою деятельность в течение определенного периода (сезона) (не относятся к сезонным кафе, примыкающие к фасадам объектов капитального строительства выносы стационарных предприятий общественного питания, увеличивающие площадь данных предприятий).</w:t>
      </w:r>
    </w:p>
    <w:p w:rsidR="00575226" w:rsidRPr="00594BEC" w:rsidRDefault="00575226" w:rsidP="00594BEC">
      <w:pPr>
        <w:ind w:firstLine="720"/>
        <w:rPr>
          <w:rFonts w:cs="Arial"/>
          <w:color w:val="314004"/>
        </w:rPr>
      </w:pPr>
      <w:r w:rsidRPr="00594BEC">
        <w:rPr>
          <w:rFonts w:cs="Arial"/>
          <w:color w:val="00000A"/>
        </w:rPr>
        <w:t>2.</w:t>
      </w:r>
      <w:r w:rsidR="00594BEC" w:rsidRPr="00594BEC">
        <w:rPr>
          <w:rFonts w:cs="Arial"/>
          <w:color w:val="00000A"/>
        </w:rPr>
        <w:t xml:space="preserve"> </w:t>
      </w:r>
      <w:r w:rsidRPr="00594BEC">
        <w:rPr>
          <w:rFonts w:cs="Arial"/>
          <w:color w:val="00000A"/>
        </w:rPr>
        <w:t>Требования к объектам, элементам благоустройства и их содержанию.</w:t>
      </w:r>
    </w:p>
    <w:p w:rsidR="00BF28BE" w:rsidRPr="00594BEC" w:rsidRDefault="00575226" w:rsidP="00594BEC">
      <w:pPr>
        <w:ind w:firstLine="720"/>
        <w:rPr>
          <w:rFonts w:cs="Arial"/>
        </w:rPr>
      </w:pPr>
      <w:r w:rsidRPr="00594BEC">
        <w:rPr>
          <w:rFonts w:cs="Arial"/>
        </w:rPr>
        <w:t xml:space="preserve">2.1. </w:t>
      </w:r>
      <w:r w:rsidR="00BF28BE" w:rsidRPr="00594BEC">
        <w:rPr>
          <w:rFonts w:cs="Arial"/>
        </w:rPr>
        <w:t>Общие требования</w:t>
      </w:r>
    </w:p>
    <w:p w:rsidR="00575226" w:rsidRPr="00594BEC" w:rsidRDefault="00BF28BE" w:rsidP="00594BEC">
      <w:pPr>
        <w:ind w:firstLine="720"/>
        <w:rPr>
          <w:rFonts w:cs="Arial"/>
        </w:rPr>
      </w:pPr>
      <w:r w:rsidRPr="00594BEC">
        <w:rPr>
          <w:rFonts w:cs="Arial"/>
        </w:rPr>
        <w:t xml:space="preserve">2.1.1. </w:t>
      </w:r>
      <w:r w:rsidR="00575226" w:rsidRPr="00594BEC">
        <w:rPr>
          <w:rFonts w:cs="Arial"/>
        </w:rPr>
        <w:t>При проектировании, обустройстве и содержании объектов благоустройства жилой среды, улиц и дорог, объектов культурно-бытового обслуживания необходимо предусматривать доступность среды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575226" w:rsidRPr="00594BEC" w:rsidRDefault="00575226" w:rsidP="00594BEC">
      <w:pPr>
        <w:ind w:firstLine="720"/>
        <w:rPr>
          <w:rFonts w:cs="Arial"/>
        </w:rPr>
      </w:pPr>
      <w:r w:rsidRPr="00594BEC">
        <w:rPr>
          <w:rFonts w:cs="Arial"/>
        </w:rPr>
        <w:lastRenderedPageBreak/>
        <w:t>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rsidR="00575226" w:rsidRPr="00594BEC" w:rsidRDefault="00575226" w:rsidP="00594BEC">
      <w:pPr>
        <w:ind w:firstLine="720"/>
        <w:rPr>
          <w:rFonts w:cs="Arial"/>
          <w:color w:val="00000A"/>
        </w:rPr>
      </w:pPr>
      <w:r w:rsidRPr="00594BEC">
        <w:rPr>
          <w:rFonts w:cs="Arial"/>
          <w:color w:val="00000A"/>
        </w:rPr>
        <w:t>2.</w:t>
      </w:r>
      <w:r w:rsidR="00BF28BE" w:rsidRPr="00594BEC">
        <w:rPr>
          <w:rFonts w:cs="Arial"/>
          <w:color w:val="00000A"/>
        </w:rPr>
        <w:t>1.</w:t>
      </w:r>
      <w:r w:rsidRPr="00594BEC">
        <w:rPr>
          <w:rFonts w:cs="Arial"/>
          <w:color w:val="00000A"/>
        </w:rPr>
        <w:t xml:space="preserve">2. На территории </w:t>
      </w:r>
      <w:r w:rsidR="007C3ECB" w:rsidRPr="00594BEC">
        <w:rPr>
          <w:rFonts w:cs="Arial"/>
          <w:color w:val="00000A"/>
        </w:rPr>
        <w:t>поселения</w:t>
      </w:r>
      <w:r w:rsidRPr="00594BEC">
        <w:rPr>
          <w:rFonts w:cs="Arial"/>
          <w:color w:val="00000A"/>
        </w:rPr>
        <w:t xml:space="preserve"> запрещается:</w:t>
      </w:r>
    </w:p>
    <w:p w:rsidR="007C3ECB" w:rsidRPr="00594BEC" w:rsidRDefault="007C3ECB" w:rsidP="00594BEC">
      <w:pPr>
        <w:ind w:firstLine="720"/>
        <w:rPr>
          <w:rFonts w:cs="Arial"/>
        </w:rPr>
      </w:pPr>
      <w:r w:rsidRPr="00594BEC">
        <w:rPr>
          <w:rFonts w:cs="Arial"/>
        </w:rPr>
        <w:t>2.</w:t>
      </w:r>
      <w:r w:rsidR="00E652DC" w:rsidRPr="00594BEC">
        <w:rPr>
          <w:rFonts w:cs="Arial"/>
        </w:rPr>
        <w:t>1</w:t>
      </w:r>
      <w:r w:rsidRPr="00594BEC">
        <w:rPr>
          <w:rFonts w:cs="Arial"/>
        </w:rPr>
        <w:t>.</w:t>
      </w:r>
      <w:r w:rsidR="00E652DC" w:rsidRPr="00594BEC">
        <w:rPr>
          <w:rFonts w:cs="Arial"/>
        </w:rPr>
        <w:t>2.1</w:t>
      </w:r>
      <w:r w:rsidRPr="00594BEC">
        <w:rPr>
          <w:rFonts w:cs="Arial"/>
        </w:rPr>
        <w:t>. стоянка и хранение сельскохозяйственной техники и инвентаря, тракторных телег, прицепов, грузовых и большегрузных машин, автобусов</w:t>
      </w:r>
      <w:r w:rsidR="003F3F4B" w:rsidRPr="00594BEC">
        <w:rPr>
          <w:rFonts w:cs="Arial"/>
        </w:rPr>
        <w:t xml:space="preserve">, кунгов, ларьков, прицепов и тележек для перевозки ульев, и иной </w:t>
      </w:r>
      <w:r w:rsidR="006A26B5" w:rsidRPr="00594BEC">
        <w:rPr>
          <w:rFonts w:cs="Arial"/>
        </w:rPr>
        <w:t xml:space="preserve">крупногабаритной </w:t>
      </w:r>
      <w:r w:rsidR="003F3F4B" w:rsidRPr="00594BEC">
        <w:rPr>
          <w:rFonts w:cs="Arial"/>
        </w:rPr>
        <w:t>техники</w:t>
      </w:r>
      <w:r w:rsidRPr="00594BEC">
        <w:rPr>
          <w:rFonts w:cs="Arial"/>
        </w:rPr>
        <w:t xml:space="preserve"> на придомовой и прилегающей территории</w:t>
      </w:r>
      <w:r w:rsidR="006A26B5" w:rsidRPr="00594BEC">
        <w:rPr>
          <w:rFonts w:cs="Arial"/>
        </w:rPr>
        <w:t>, вблизи школы, детского садика, врачебной амбулатории, детских и спортивных площадок, парков, скверов</w:t>
      </w:r>
      <w:r w:rsidRPr="00594BEC">
        <w:rPr>
          <w:rFonts w:cs="Arial"/>
        </w:rPr>
        <w:t>;</w:t>
      </w:r>
    </w:p>
    <w:p w:rsidR="007C3ECB" w:rsidRPr="00594BEC" w:rsidRDefault="007C3ECB" w:rsidP="00594BEC">
      <w:pPr>
        <w:ind w:firstLine="720"/>
        <w:rPr>
          <w:rFonts w:cs="Arial"/>
        </w:rPr>
      </w:pPr>
      <w:r w:rsidRPr="00594BEC">
        <w:rPr>
          <w:rFonts w:cs="Arial"/>
        </w:rPr>
        <w:t>2.</w:t>
      </w:r>
      <w:r w:rsidR="00E652DC" w:rsidRPr="00594BEC">
        <w:rPr>
          <w:rFonts w:cs="Arial"/>
        </w:rPr>
        <w:t>1</w:t>
      </w:r>
      <w:r w:rsidRPr="00594BEC">
        <w:rPr>
          <w:rFonts w:cs="Arial"/>
        </w:rPr>
        <w:t>.</w:t>
      </w:r>
      <w:r w:rsidR="00E652DC" w:rsidRPr="00594BEC">
        <w:rPr>
          <w:rFonts w:cs="Arial"/>
        </w:rPr>
        <w:t>2</w:t>
      </w:r>
      <w:r w:rsidRPr="00594BEC">
        <w:rPr>
          <w:rFonts w:cs="Arial"/>
        </w:rPr>
        <w:t>.</w:t>
      </w:r>
      <w:r w:rsidR="00E652DC" w:rsidRPr="00594BEC">
        <w:rPr>
          <w:rFonts w:cs="Arial"/>
        </w:rPr>
        <w:t>2.</w:t>
      </w:r>
      <w:r w:rsidRPr="00594BEC">
        <w:rPr>
          <w:rFonts w:cs="Arial"/>
        </w:rPr>
        <w:t xml:space="preserve"> хранение технически неисправных и разукомплектованных транспортных средств, резинотехнических отходов,</w:t>
      </w:r>
      <w:r w:rsidR="003F3F4B" w:rsidRPr="00594BEC">
        <w:rPr>
          <w:rFonts w:cs="Arial"/>
        </w:rPr>
        <w:t xml:space="preserve"> запасных частей, а также ино</w:t>
      </w:r>
      <w:r w:rsidR="004E2323" w:rsidRPr="00594BEC">
        <w:rPr>
          <w:rFonts w:cs="Arial"/>
        </w:rPr>
        <w:t>го</w:t>
      </w:r>
      <w:r w:rsidR="003F3F4B" w:rsidRPr="00594BEC">
        <w:rPr>
          <w:rFonts w:cs="Arial"/>
        </w:rPr>
        <w:t xml:space="preserve"> оборудовани</w:t>
      </w:r>
      <w:r w:rsidR="004E2323" w:rsidRPr="00594BEC">
        <w:rPr>
          <w:rFonts w:cs="Arial"/>
        </w:rPr>
        <w:t>я</w:t>
      </w:r>
      <w:r w:rsidR="003F3F4B" w:rsidRPr="00594BEC">
        <w:rPr>
          <w:rFonts w:cs="Arial"/>
        </w:rPr>
        <w:t>,</w:t>
      </w:r>
      <w:r w:rsidRPr="00594BEC">
        <w:rPr>
          <w:rFonts w:cs="Arial"/>
        </w:rPr>
        <w:t xml:space="preserve"> агрегатов на прилегающей территории;</w:t>
      </w:r>
    </w:p>
    <w:p w:rsidR="006F33F9" w:rsidRPr="00594BEC" w:rsidRDefault="006F33F9" w:rsidP="00594BEC">
      <w:pPr>
        <w:ind w:firstLine="720"/>
        <w:rPr>
          <w:rFonts w:cs="Arial"/>
        </w:rPr>
      </w:pPr>
      <w:r w:rsidRPr="00594BEC">
        <w:rPr>
          <w:rFonts w:cs="Arial"/>
        </w:rPr>
        <w:t>2.1.2.3. осуществлять мойку грузового и</w:t>
      </w:r>
      <w:r w:rsidR="00594BEC" w:rsidRPr="00594BEC">
        <w:rPr>
          <w:rFonts w:cs="Arial"/>
        </w:rPr>
        <w:t xml:space="preserve"> </w:t>
      </w:r>
      <w:r w:rsidRPr="00594BEC">
        <w:rPr>
          <w:rFonts w:cs="Arial"/>
        </w:rPr>
        <w:t>легкового автотранспорта,</w:t>
      </w:r>
      <w:r w:rsidR="00594BEC" w:rsidRPr="00594BEC">
        <w:rPr>
          <w:rFonts w:cs="Arial"/>
        </w:rPr>
        <w:t xml:space="preserve"> </w:t>
      </w:r>
      <w:r w:rsidRPr="00594BEC">
        <w:rPr>
          <w:rFonts w:cs="Arial"/>
        </w:rPr>
        <w:t>сельскохозяйственной техники, а также проводить ремонтные работы и техобслуживание на придомовой и прилегающей территории</w:t>
      </w:r>
      <w:r w:rsidR="001679DC" w:rsidRPr="00594BEC">
        <w:rPr>
          <w:rFonts w:cs="Arial"/>
        </w:rPr>
        <w:t>, у водоразборных колонок, колодцев, на берегах рек, озер, ручьев, иных водоемов, на тротуарах, во дворах, на детских спортивных площадках и других не отведенных для этого местах</w:t>
      </w:r>
      <w:r w:rsidRPr="00594BEC">
        <w:rPr>
          <w:rFonts w:cs="Arial"/>
        </w:rPr>
        <w:t>;</w:t>
      </w:r>
    </w:p>
    <w:p w:rsidR="007C3ECB" w:rsidRPr="00594BEC" w:rsidRDefault="007C3ECB" w:rsidP="00594BEC">
      <w:pPr>
        <w:ind w:firstLine="720"/>
        <w:rPr>
          <w:rFonts w:cs="Arial"/>
        </w:rPr>
      </w:pPr>
      <w:r w:rsidRPr="00594BEC">
        <w:rPr>
          <w:rFonts w:cs="Arial"/>
        </w:rPr>
        <w:t>2.</w:t>
      </w:r>
      <w:r w:rsidR="00E652DC" w:rsidRPr="00594BEC">
        <w:rPr>
          <w:rFonts w:cs="Arial"/>
        </w:rPr>
        <w:t>1</w:t>
      </w:r>
      <w:r w:rsidRPr="00594BEC">
        <w:rPr>
          <w:rFonts w:cs="Arial"/>
        </w:rPr>
        <w:t>.</w:t>
      </w:r>
      <w:r w:rsidR="00E652DC" w:rsidRPr="00594BEC">
        <w:rPr>
          <w:rFonts w:cs="Arial"/>
        </w:rPr>
        <w:t>2</w:t>
      </w:r>
      <w:r w:rsidRPr="00594BEC">
        <w:rPr>
          <w:rFonts w:cs="Arial"/>
        </w:rPr>
        <w:t>.</w:t>
      </w:r>
      <w:r w:rsidR="006F33F9" w:rsidRPr="00594BEC">
        <w:rPr>
          <w:rFonts w:cs="Arial"/>
        </w:rPr>
        <w:t>4</w:t>
      </w:r>
      <w:r w:rsidR="00E652DC" w:rsidRPr="00594BEC">
        <w:rPr>
          <w:rFonts w:cs="Arial"/>
        </w:rPr>
        <w:t>.</w:t>
      </w:r>
      <w:r w:rsidRPr="00594BEC">
        <w:rPr>
          <w:rFonts w:cs="Arial"/>
        </w:rPr>
        <w:t xml:space="preserve"> складировать и хранить строительные и иные материалы (щебень, отсев, кирпич, песок, грунт, доски, железобетонные изделия, емкости, металл и т.д.), строительный мусор, крупногабаритный мусор, металлолом, отходы древесного и растительного происхождения (спиленные деревья, ветки, скошенную траву и т.д.),</w:t>
      </w:r>
      <w:r w:rsidR="009B3E33" w:rsidRPr="00594BEC">
        <w:rPr>
          <w:rFonts w:cs="Arial"/>
        </w:rPr>
        <w:t xml:space="preserve"> грубые и сочные </w:t>
      </w:r>
      <w:r w:rsidRPr="00594BEC">
        <w:rPr>
          <w:rFonts w:cs="Arial"/>
        </w:rPr>
        <w:t>корма на</w:t>
      </w:r>
      <w:r w:rsidR="00E652DC" w:rsidRPr="00594BEC">
        <w:rPr>
          <w:rFonts w:cs="Arial"/>
        </w:rPr>
        <w:t xml:space="preserve"> </w:t>
      </w:r>
      <w:r w:rsidRPr="00594BEC">
        <w:rPr>
          <w:rFonts w:cs="Arial"/>
        </w:rPr>
        <w:t>прилегающей территории;</w:t>
      </w:r>
    </w:p>
    <w:p w:rsidR="007C3ECB" w:rsidRPr="00594BEC" w:rsidRDefault="006F33F9" w:rsidP="00594BEC">
      <w:pPr>
        <w:tabs>
          <w:tab w:val="left" w:pos="0"/>
        </w:tabs>
        <w:autoSpaceDE w:val="0"/>
        <w:autoSpaceDN w:val="0"/>
        <w:adjustRightInd w:val="0"/>
        <w:ind w:firstLine="720"/>
        <w:rPr>
          <w:rFonts w:cs="Arial"/>
        </w:rPr>
      </w:pPr>
      <w:r w:rsidRPr="00594BEC">
        <w:rPr>
          <w:rFonts w:cs="Arial"/>
        </w:rPr>
        <w:t>2.1.2.5</w:t>
      </w:r>
      <w:r w:rsidR="00E652DC" w:rsidRPr="00594BEC">
        <w:rPr>
          <w:rFonts w:cs="Arial"/>
        </w:rPr>
        <w:t>.</w:t>
      </w:r>
      <w:r w:rsidR="007C3ECB" w:rsidRPr="00594BEC">
        <w:rPr>
          <w:rFonts w:cs="Arial"/>
        </w:rPr>
        <w:t xml:space="preserve"> устраивать на территории поселения несанкционированные свалки отходов путем размещения и накапливания отходов производства и потребления в местах, не предназначенных для этих целей;</w:t>
      </w:r>
    </w:p>
    <w:p w:rsidR="007C3ECB" w:rsidRPr="00594BEC" w:rsidRDefault="007C3ECB" w:rsidP="00594BEC">
      <w:pPr>
        <w:tabs>
          <w:tab w:val="left" w:pos="0"/>
        </w:tabs>
        <w:autoSpaceDE w:val="0"/>
        <w:autoSpaceDN w:val="0"/>
        <w:adjustRightInd w:val="0"/>
        <w:ind w:firstLine="720"/>
        <w:rPr>
          <w:rFonts w:cs="Arial"/>
        </w:rPr>
      </w:pPr>
      <w:r w:rsidRPr="00594BEC">
        <w:rPr>
          <w:rFonts w:cs="Arial"/>
        </w:rPr>
        <w:t>Лиц</w:t>
      </w:r>
      <w:r w:rsidR="00E652DC" w:rsidRPr="00594BEC">
        <w:rPr>
          <w:rFonts w:cs="Arial"/>
        </w:rPr>
        <w:t>а</w:t>
      </w:r>
      <w:r w:rsidR="00CA1891" w:rsidRPr="00594BEC">
        <w:rPr>
          <w:rFonts w:cs="Arial"/>
        </w:rPr>
        <w:t>, разместившие</w:t>
      </w:r>
      <w:r w:rsidRPr="00594BEC">
        <w:rPr>
          <w:rFonts w:cs="Arial"/>
        </w:rPr>
        <w:t xml:space="preserve"> отходы производства и потребления в неустановленных для этого местах, обязаны за свой счет произвести уборку и очистку данной территории, а при необходимости – рекультивацию земельного участка. </w:t>
      </w:r>
    </w:p>
    <w:p w:rsidR="007C3ECB" w:rsidRPr="00594BEC" w:rsidRDefault="009B3E33" w:rsidP="00594BEC">
      <w:pPr>
        <w:tabs>
          <w:tab w:val="left" w:pos="0"/>
        </w:tabs>
        <w:autoSpaceDE w:val="0"/>
        <w:autoSpaceDN w:val="0"/>
        <w:adjustRightInd w:val="0"/>
        <w:ind w:firstLine="720"/>
        <w:rPr>
          <w:rFonts w:cs="Arial"/>
        </w:rPr>
      </w:pPr>
      <w:r w:rsidRPr="00594BEC">
        <w:rPr>
          <w:rFonts w:cs="Arial"/>
        </w:rPr>
        <w:t>2.1.2.6</w:t>
      </w:r>
      <w:r w:rsidR="00E652DC" w:rsidRPr="00594BEC">
        <w:rPr>
          <w:rFonts w:cs="Arial"/>
        </w:rPr>
        <w:t>.</w:t>
      </w:r>
      <w:r w:rsidR="007C3ECB" w:rsidRPr="00594BEC">
        <w:rPr>
          <w:rFonts w:cs="Arial"/>
        </w:rPr>
        <w:t xml:space="preserve"> осуществлять выгрузку бытового и строительного мусора, в т.ч. грунта, навоза домашних животных, спиленных ветвей деревьев, остатков</w:t>
      </w:r>
      <w:r w:rsidR="007C3ECB" w:rsidRPr="00594BEC">
        <w:rPr>
          <w:rFonts w:cs="Arial"/>
          <w:highlight w:val="yellow"/>
        </w:rPr>
        <w:t xml:space="preserve"> </w:t>
      </w:r>
      <w:r w:rsidR="007C3ECB" w:rsidRPr="00594BEC">
        <w:rPr>
          <w:rFonts w:cs="Arial"/>
        </w:rPr>
        <w:t>растительности</w:t>
      </w:r>
      <w:r w:rsidRPr="00594BEC">
        <w:rPr>
          <w:rFonts w:cs="Arial"/>
        </w:rPr>
        <w:t xml:space="preserve"> и кормов</w:t>
      </w:r>
      <w:r w:rsidR="007C3ECB" w:rsidRPr="00594BEC">
        <w:rPr>
          <w:rFonts w:cs="Arial"/>
        </w:rPr>
        <w:t>, в местах, не отведенных для этих целей, в т.ч. возле контейнерных площадок;</w:t>
      </w:r>
    </w:p>
    <w:p w:rsidR="007C3ECB" w:rsidRPr="00594BEC" w:rsidRDefault="009B3E33" w:rsidP="00594BEC">
      <w:pPr>
        <w:tabs>
          <w:tab w:val="left" w:pos="0"/>
        </w:tabs>
        <w:autoSpaceDE w:val="0"/>
        <w:autoSpaceDN w:val="0"/>
        <w:adjustRightInd w:val="0"/>
        <w:ind w:firstLine="720"/>
        <w:rPr>
          <w:rFonts w:cs="Arial"/>
        </w:rPr>
      </w:pPr>
      <w:r w:rsidRPr="00594BEC">
        <w:rPr>
          <w:rFonts w:cs="Arial"/>
        </w:rPr>
        <w:t>2.1.2.7</w:t>
      </w:r>
      <w:r w:rsidR="00E652DC" w:rsidRPr="00594BEC">
        <w:rPr>
          <w:rFonts w:cs="Arial"/>
        </w:rPr>
        <w:t>.</w:t>
      </w:r>
      <w:r w:rsidR="007C3ECB" w:rsidRPr="00594BEC">
        <w:rPr>
          <w:rFonts w:cs="Arial"/>
        </w:rPr>
        <w:t xml:space="preserve"> сжигать отходы производства и потребления, мусор, листья, обрезки деревьев на улицах и площадях, в скверах и во дворах предприятий и организаций, жилых домов и индивидуальных домовладений и т.д., а также сжигать мусор в контейнерах – сборниках; </w:t>
      </w:r>
    </w:p>
    <w:p w:rsidR="007C3ECB" w:rsidRPr="00594BEC" w:rsidRDefault="009B3E33" w:rsidP="00594BEC">
      <w:pPr>
        <w:tabs>
          <w:tab w:val="left" w:pos="0"/>
        </w:tabs>
        <w:autoSpaceDE w:val="0"/>
        <w:autoSpaceDN w:val="0"/>
        <w:adjustRightInd w:val="0"/>
        <w:ind w:firstLine="720"/>
        <w:rPr>
          <w:rFonts w:cs="Arial"/>
        </w:rPr>
      </w:pPr>
      <w:r w:rsidRPr="00594BEC">
        <w:rPr>
          <w:rFonts w:cs="Arial"/>
        </w:rPr>
        <w:t>2.1.2.8</w:t>
      </w:r>
      <w:r w:rsidR="00E652DC" w:rsidRPr="00594BEC">
        <w:rPr>
          <w:rFonts w:cs="Arial"/>
        </w:rPr>
        <w:t>.</w:t>
      </w:r>
      <w:r w:rsidR="007C3ECB" w:rsidRPr="00594BEC">
        <w:rPr>
          <w:rFonts w:cs="Arial"/>
        </w:rPr>
        <w:t xml:space="preserve"> складировать в контейнеры с ТБО</w:t>
      </w:r>
      <w:r w:rsidR="00513984" w:rsidRPr="00594BEC">
        <w:rPr>
          <w:rFonts w:cs="Arial"/>
        </w:rPr>
        <w:t>, сдавать для</w:t>
      </w:r>
      <w:r w:rsidR="00594BEC" w:rsidRPr="00594BEC">
        <w:rPr>
          <w:rFonts w:cs="Arial"/>
        </w:rPr>
        <w:t xml:space="preserve"> </w:t>
      </w:r>
      <w:r w:rsidR="00513984" w:rsidRPr="00594BEC">
        <w:rPr>
          <w:rFonts w:cs="Arial"/>
        </w:rPr>
        <w:t>транспортировки специализированным транспортом</w:t>
      </w:r>
      <w:r w:rsidR="007C3ECB" w:rsidRPr="00594BEC">
        <w:rPr>
          <w:rFonts w:cs="Arial"/>
        </w:rPr>
        <w:t xml:space="preserve"> чрезвычайно опасные отходы (ртутные лампы, люминесцентные ртутьсодержащие трубки отработанные и брак), трупы павших животных, биологические медицинские отходы, иные опасные отходы (чрезвычайно опасного, высокопасного и умеренно опасного класса).</w:t>
      </w:r>
    </w:p>
    <w:p w:rsidR="00575226" w:rsidRPr="00594BEC" w:rsidRDefault="009B3E33" w:rsidP="00594BEC">
      <w:pPr>
        <w:ind w:firstLine="720"/>
        <w:rPr>
          <w:rFonts w:cs="Arial"/>
        </w:rPr>
      </w:pPr>
      <w:r w:rsidRPr="00594BEC">
        <w:rPr>
          <w:rFonts w:cs="Arial"/>
        </w:rPr>
        <w:t>2.1.2.9</w:t>
      </w:r>
      <w:r w:rsidR="001D7B1F" w:rsidRPr="00594BEC">
        <w:rPr>
          <w:rFonts w:cs="Arial"/>
        </w:rPr>
        <w:t>.</w:t>
      </w:r>
      <w:r w:rsidR="00575226" w:rsidRPr="00594BEC">
        <w:rPr>
          <w:rFonts w:cs="Arial"/>
        </w:rPr>
        <w:t xml:space="preserve"> размещать отходы и мусор, за исключением специально отведенных мест и контейнеров для сбора отходов, осуществлять сброс бытовых сточных вод в водоотводящие канавы, кюветы, на рельеф, в водоприемные колодцы ливневой канализации</w:t>
      </w:r>
      <w:r w:rsidR="003F3F4B" w:rsidRPr="00594BEC">
        <w:rPr>
          <w:rFonts w:cs="Arial"/>
        </w:rPr>
        <w:t>, в водные объекты, допускать переливы из выгребных ям</w:t>
      </w:r>
      <w:r w:rsidR="00575226" w:rsidRPr="00594BEC">
        <w:rPr>
          <w:rFonts w:cs="Arial"/>
        </w:rPr>
        <w:t>;</w:t>
      </w:r>
    </w:p>
    <w:p w:rsidR="00575226" w:rsidRPr="00594BEC" w:rsidRDefault="009B3E33" w:rsidP="00594BEC">
      <w:pPr>
        <w:ind w:firstLine="720"/>
        <w:rPr>
          <w:rFonts w:cs="Arial"/>
        </w:rPr>
      </w:pPr>
      <w:r w:rsidRPr="00594BEC">
        <w:rPr>
          <w:rFonts w:cs="Arial"/>
        </w:rPr>
        <w:t>2.1.2.10</w:t>
      </w:r>
      <w:r w:rsidR="001D7B1F" w:rsidRPr="00594BEC">
        <w:rPr>
          <w:rFonts w:cs="Arial"/>
        </w:rPr>
        <w:t>.</w:t>
      </w:r>
      <w:r w:rsidR="00575226" w:rsidRPr="00594BEC">
        <w:rPr>
          <w:rFonts w:cs="Arial"/>
        </w:rPr>
        <w:t xml:space="preserve"> размещать рекламно-информационные материалы на зеленых насаждениях (деревьях, кустарниках и т.д.), водосточных трубах, уличных ограждениях, на асфальтовых и плиточных покрытиях и иных не отведенных для этих целей местах;</w:t>
      </w:r>
    </w:p>
    <w:p w:rsidR="00575226" w:rsidRPr="00594BEC" w:rsidRDefault="009B3E33" w:rsidP="00594BEC">
      <w:pPr>
        <w:ind w:firstLine="720"/>
        <w:rPr>
          <w:rFonts w:cs="Arial"/>
        </w:rPr>
      </w:pPr>
      <w:r w:rsidRPr="00594BEC">
        <w:rPr>
          <w:rFonts w:cs="Arial"/>
        </w:rPr>
        <w:lastRenderedPageBreak/>
        <w:t>2.1.2.11</w:t>
      </w:r>
      <w:r w:rsidR="001D7B1F" w:rsidRPr="00594BEC">
        <w:rPr>
          <w:rFonts w:cs="Arial"/>
        </w:rPr>
        <w:t>.</w:t>
      </w:r>
      <w:r w:rsidR="00575226" w:rsidRPr="00594BEC">
        <w:rPr>
          <w:rFonts w:cs="Arial"/>
        </w:rPr>
        <w:t xml:space="preserve"> транспортировать грузы волоком, перегонять тракторы на гусеничном ходу по улицам, покрытым асфальтом;</w:t>
      </w:r>
    </w:p>
    <w:p w:rsidR="00575226" w:rsidRPr="00594BEC" w:rsidRDefault="009B3E33" w:rsidP="00594BEC">
      <w:pPr>
        <w:ind w:firstLine="720"/>
        <w:rPr>
          <w:rFonts w:cs="Arial"/>
        </w:rPr>
      </w:pPr>
      <w:r w:rsidRPr="00594BEC">
        <w:rPr>
          <w:rFonts w:cs="Arial"/>
        </w:rPr>
        <w:t>2.1.2.12.</w:t>
      </w:r>
      <w:r w:rsidR="00594BEC" w:rsidRPr="00594BEC">
        <w:rPr>
          <w:rFonts w:cs="Arial"/>
        </w:rPr>
        <w:t xml:space="preserve"> </w:t>
      </w:r>
      <w:r w:rsidR="00575226" w:rsidRPr="00594BEC">
        <w:rPr>
          <w:rFonts w:cs="Arial"/>
        </w:rPr>
        <w:t>производить без соответствующего разрешения на проведение земляных работ раскопки улиц, площадей, дворовых территорий общего пользования, а также не принимать меры к приведению в надлежащее состояние мест раскопок в установленные</w:t>
      </w:r>
      <w:r w:rsidR="00594BEC" w:rsidRPr="00594BEC">
        <w:rPr>
          <w:rFonts w:cs="Arial"/>
        </w:rPr>
        <w:t xml:space="preserve"> </w:t>
      </w:r>
      <w:r w:rsidR="00575226" w:rsidRPr="00594BEC">
        <w:rPr>
          <w:rFonts w:cs="Arial"/>
        </w:rPr>
        <w:t>разрешением на проведение земляных работ сроки;</w:t>
      </w:r>
    </w:p>
    <w:p w:rsidR="00575226" w:rsidRPr="00594BEC" w:rsidRDefault="009B3E33" w:rsidP="00594BEC">
      <w:pPr>
        <w:ind w:firstLine="720"/>
        <w:rPr>
          <w:rFonts w:cs="Arial"/>
        </w:rPr>
      </w:pPr>
      <w:r w:rsidRPr="00594BEC">
        <w:rPr>
          <w:rFonts w:cs="Arial"/>
        </w:rPr>
        <w:t>2.1.2.13.</w:t>
      </w:r>
      <w:r w:rsidR="00594BEC" w:rsidRPr="00594BEC">
        <w:rPr>
          <w:rFonts w:cs="Arial"/>
        </w:rPr>
        <w:t xml:space="preserve"> </w:t>
      </w:r>
      <w:r w:rsidR="00575226" w:rsidRPr="00594BEC">
        <w:rPr>
          <w:rFonts w:cs="Arial"/>
        </w:rPr>
        <w:t>вывозить и сваливать грунт, мусор, отходы, снег, лед в места, не предназначенные для этих целей;</w:t>
      </w:r>
    </w:p>
    <w:p w:rsidR="00575226" w:rsidRPr="00594BEC" w:rsidRDefault="009B3E33" w:rsidP="00594BEC">
      <w:pPr>
        <w:ind w:firstLine="720"/>
        <w:rPr>
          <w:rFonts w:cs="Arial"/>
        </w:rPr>
      </w:pPr>
      <w:r w:rsidRPr="00594BEC">
        <w:rPr>
          <w:rFonts w:cs="Arial"/>
        </w:rPr>
        <w:t>2.1.2.14.</w:t>
      </w:r>
      <w:r w:rsidR="00575226" w:rsidRPr="00594BEC">
        <w:rPr>
          <w:rFonts w:cs="Arial"/>
        </w:rPr>
        <w:t xml:space="preserve"> бросать окурки, бумагу, мусор</w:t>
      </w:r>
      <w:r w:rsidR="00904AD7" w:rsidRPr="00594BEC">
        <w:rPr>
          <w:rFonts w:cs="Arial"/>
        </w:rPr>
        <w:t>, стеклянную, пластиковую и иную тару</w:t>
      </w:r>
      <w:r w:rsidR="00CD770C" w:rsidRPr="00594BEC">
        <w:rPr>
          <w:rFonts w:cs="Arial"/>
        </w:rPr>
        <w:t>, упаковку</w:t>
      </w:r>
      <w:r w:rsidR="00575226" w:rsidRPr="00594BEC">
        <w:rPr>
          <w:rFonts w:cs="Arial"/>
        </w:rPr>
        <w:t xml:space="preserve"> на газоны, тротуары, территории улиц, площадей, дворов, в парках, скверах и других общественных местах;</w:t>
      </w:r>
    </w:p>
    <w:p w:rsidR="00575226" w:rsidRPr="00594BEC" w:rsidRDefault="009B3E33" w:rsidP="00594BEC">
      <w:pPr>
        <w:ind w:firstLine="720"/>
        <w:rPr>
          <w:rFonts w:cs="Arial"/>
        </w:rPr>
      </w:pPr>
      <w:r w:rsidRPr="00594BEC">
        <w:rPr>
          <w:rFonts w:cs="Arial"/>
        </w:rPr>
        <w:t>2.1.2.15.</w:t>
      </w:r>
      <w:r w:rsidR="00575226" w:rsidRPr="00594BEC">
        <w:rPr>
          <w:rFonts w:cs="Arial"/>
        </w:rPr>
        <w:t xml:space="preserve"> рисовать и наносить надписи на</w:t>
      </w:r>
      <w:r w:rsidR="00CD770C" w:rsidRPr="00594BEC">
        <w:rPr>
          <w:rFonts w:cs="Arial"/>
        </w:rPr>
        <w:t xml:space="preserve"> заборах, элементах ограждения,</w:t>
      </w:r>
      <w:r w:rsidR="00594BEC" w:rsidRPr="00594BEC">
        <w:rPr>
          <w:rFonts w:cs="Arial"/>
        </w:rPr>
        <w:t xml:space="preserve"> </w:t>
      </w:r>
      <w:r w:rsidR="00575226" w:rsidRPr="00594BEC">
        <w:rPr>
          <w:rFonts w:cs="Arial"/>
        </w:rPr>
        <w:t>фасадах многоквартирных</w:t>
      </w:r>
      <w:r w:rsidR="00594BEC" w:rsidRPr="00594BEC">
        <w:rPr>
          <w:rFonts w:cs="Arial"/>
        </w:rPr>
        <w:t xml:space="preserve"> </w:t>
      </w:r>
      <w:r w:rsidR="00CD770C" w:rsidRPr="00594BEC">
        <w:rPr>
          <w:rFonts w:cs="Arial"/>
        </w:rPr>
        <w:t xml:space="preserve">и частных </w:t>
      </w:r>
      <w:r w:rsidR="00575226" w:rsidRPr="00594BEC">
        <w:rPr>
          <w:rFonts w:cs="Arial"/>
        </w:rPr>
        <w:t>домов, других зданий и сооружений;</w:t>
      </w:r>
    </w:p>
    <w:p w:rsidR="00575226" w:rsidRPr="00594BEC" w:rsidRDefault="009B3E33" w:rsidP="00594BEC">
      <w:pPr>
        <w:ind w:firstLine="720"/>
        <w:rPr>
          <w:rFonts w:cs="Arial"/>
        </w:rPr>
      </w:pPr>
      <w:r w:rsidRPr="00594BEC">
        <w:rPr>
          <w:rFonts w:cs="Arial"/>
        </w:rPr>
        <w:t>2.1.2.16.</w:t>
      </w:r>
      <w:r w:rsidR="00575226" w:rsidRPr="00594BEC">
        <w:rPr>
          <w:rFonts w:cs="Arial"/>
        </w:rPr>
        <w:t xml:space="preserve"> сбрасывать смет и бытовой мусор на крышки колодцев, водоприемные решетки ливневой канализации, лотки, кюветы;</w:t>
      </w:r>
    </w:p>
    <w:p w:rsidR="00575226" w:rsidRPr="00594BEC" w:rsidRDefault="009B3E33" w:rsidP="00594BEC">
      <w:pPr>
        <w:ind w:firstLine="720"/>
        <w:rPr>
          <w:rFonts w:cs="Arial"/>
        </w:rPr>
      </w:pPr>
      <w:r w:rsidRPr="00594BEC">
        <w:rPr>
          <w:rFonts w:cs="Arial"/>
        </w:rPr>
        <w:t>2.1.2.17.</w:t>
      </w:r>
      <w:r w:rsidR="00575226" w:rsidRPr="00594BEC">
        <w:rPr>
          <w:rFonts w:cs="Arial"/>
        </w:rPr>
        <w:t xml:space="preserve"> повреждать и уничтожать газоны;</w:t>
      </w:r>
    </w:p>
    <w:p w:rsidR="00513984" w:rsidRPr="00594BEC" w:rsidRDefault="008A1E6F" w:rsidP="00594BEC">
      <w:pPr>
        <w:ind w:firstLine="720"/>
        <w:rPr>
          <w:rFonts w:cs="Arial"/>
        </w:rPr>
      </w:pPr>
      <w:r w:rsidRPr="00594BEC">
        <w:rPr>
          <w:rFonts w:cs="Arial"/>
        </w:rPr>
        <w:t>2.1.2.18. наносить или проецировать надписи</w:t>
      </w:r>
      <w:r w:rsidR="00513984" w:rsidRPr="00594BEC">
        <w:rPr>
          <w:rFonts w:cs="Arial"/>
        </w:rPr>
        <w:t xml:space="preserve"> или рисунков на поверхности велосипедных или пешеходных дорожек, тротуаров либо проезжей части дороги, фасадах зданий, некапитальных объектах (гаражи, павильоны и т. д.).</w:t>
      </w:r>
    </w:p>
    <w:p w:rsidR="00513984" w:rsidRPr="00594BEC" w:rsidRDefault="008A1E6F" w:rsidP="00594BEC">
      <w:pPr>
        <w:ind w:firstLine="720"/>
        <w:rPr>
          <w:rFonts w:cs="Arial"/>
        </w:rPr>
      </w:pPr>
      <w:r w:rsidRPr="00594BEC">
        <w:rPr>
          <w:rFonts w:cs="Arial"/>
        </w:rPr>
        <w:t>2.1.2.19. Перевозить грунт, мусор</w:t>
      </w:r>
      <w:r w:rsidR="00513984" w:rsidRPr="00594BEC">
        <w:rPr>
          <w:rFonts w:cs="Arial"/>
        </w:rPr>
        <w:t>,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rsidR="00513984" w:rsidRPr="00594BEC" w:rsidRDefault="008A1E6F" w:rsidP="00594BEC">
      <w:pPr>
        <w:ind w:firstLine="720"/>
        <w:rPr>
          <w:rFonts w:cs="Arial"/>
        </w:rPr>
      </w:pPr>
      <w:r w:rsidRPr="00594BEC">
        <w:rPr>
          <w:rFonts w:cs="Arial"/>
        </w:rPr>
        <w:t>2.1.2.20. Распространять</w:t>
      </w:r>
      <w:r w:rsidR="00513984" w:rsidRPr="00594BEC">
        <w:rPr>
          <w:rFonts w:cs="Arial"/>
        </w:rPr>
        <w:t xml:space="preserve"> на улицах населе</w:t>
      </w:r>
      <w:r w:rsidRPr="00594BEC">
        <w:rPr>
          <w:rFonts w:cs="Arial"/>
        </w:rPr>
        <w:t>нного пункта звуковую информацию, в том числе и рекламу</w:t>
      </w:r>
      <w:r w:rsidR="00513984" w:rsidRPr="00594BEC">
        <w:rPr>
          <w:rFonts w:cs="Arial"/>
        </w:rPr>
        <w:t>, с использованием громкоговорящих устройс</w:t>
      </w:r>
      <w:r w:rsidRPr="00594BEC">
        <w:rPr>
          <w:rFonts w:cs="Arial"/>
        </w:rPr>
        <w:t>тв, за исключением общественных</w:t>
      </w:r>
      <w:r w:rsidR="00513984" w:rsidRPr="00594BEC">
        <w:rPr>
          <w:rFonts w:cs="Arial"/>
        </w:rPr>
        <w:t xml:space="preserve"> мероприятий, а также мероприятий, проведение которых попадает под действие Федерального закона «О собраниях, митингах, демонстрациях, шествиях и пикетированиях».</w:t>
      </w:r>
    </w:p>
    <w:p w:rsidR="00513984" w:rsidRPr="00594BEC" w:rsidRDefault="00594BEC" w:rsidP="00594BEC">
      <w:pPr>
        <w:ind w:firstLine="720"/>
        <w:rPr>
          <w:rFonts w:cs="Arial"/>
        </w:rPr>
      </w:pPr>
      <w:r w:rsidRPr="00594BEC">
        <w:rPr>
          <w:rFonts w:cs="Arial"/>
        </w:rPr>
        <w:t xml:space="preserve"> </w:t>
      </w:r>
      <w:r w:rsidR="008A1E6F" w:rsidRPr="00594BEC">
        <w:rPr>
          <w:rFonts w:cs="Arial"/>
        </w:rPr>
        <w:t>2.1.2.21. Распространять</w:t>
      </w:r>
      <w:r w:rsidR="00513984" w:rsidRPr="00594BEC">
        <w:rPr>
          <w:rFonts w:cs="Arial"/>
        </w:rPr>
        <w:t xml:space="preserve"> в период с 22 ч. 00 мин. до 06 ч. 00 мин. местного времени на территории сельского поселения (на площадях, в парках, на улицах, в скверах, во дворах, в подъездах, в домах, в квартирах) с использованием: телевизоров, радиоприемников, магнитофонов, других громкоговорящих устройств, а также посредством громкого пения, выкриков, свиста, игры на музыкальных инструментах, строительного и иного шума.</w:t>
      </w:r>
    </w:p>
    <w:p w:rsidR="00513984" w:rsidRPr="00594BEC" w:rsidRDefault="008A1E6F" w:rsidP="00594BEC">
      <w:pPr>
        <w:ind w:firstLine="720"/>
        <w:rPr>
          <w:rFonts w:cs="Arial"/>
        </w:rPr>
      </w:pPr>
      <w:r w:rsidRPr="00594BEC">
        <w:rPr>
          <w:rFonts w:cs="Arial"/>
        </w:rPr>
        <w:t>2.1.2.22.Использовать пиротехнические изделия</w:t>
      </w:r>
      <w:r w:rsidR="00513984" w:rsidRPr="00594BEC">
        <w:rPr>
          <w:rFonts w:cs="Arial"/>
        </w:rPr>
        <w:t xml:space="preserve"> на площадях, в парках, в скверах, на улицах и во дворах в период с 22 ч 00 мин до 06 ч 00 мин местного времени.</w:t>
      </w:r>
    </w:p>
    <w:p w:rsidR="00513984" w:rsidRPr="00594BEC" w:rsidRDefault="008A1E6F" w:rsidP="00594BEC">
      <w:pPr>
        <w:ind w:firstLine="720"/>
        <w:rPr>
          <w:rFonts w:cs="Arial"/>
        </w:rPr>
      </w:pPr>
      <w:r w:rsidRPr="00594BEC">
        <w:rPr>
          <w:rFonts w:cs="Arial"/>
        </w:rPr>
        <w:t xml:space="preserve">2.1.2.23. </w:t>
      </w:r>
      <w:r w:rsidR="00513984" w:rsidRPr="00594BEC">
        <w:rPr>
          <w:rFonts w:cs="Arial"/>
        </w:rPr>
        <w:t>На территории сельского поселения запрещается самовольная установка объектов, предназначенных для осуществления торговли,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ограждений и др.).</w:t>
      </w:r>
    </w:p>
    <w:p w:rsidR="00513984" w:rsidRPr="00594BEC" w:rsidRDefault="00594BEC" w:rsidP="00594BEC">
      <w:pPr>
        <w:ind w:firstLine="720"/>
        <w:rPr>
          <w:rFonts w:cs="Arial"/>
        </w:rPr>
      </w:pPr>
      <w:r w:rsidRPr="00594BEC">
        <w:rPr>
          <w:rFonts w:cs="Arial"/>
        </w:rPr>
        <w:t xml:space="preserve"> </w:t>
      </w:r>
      <w:r w:rsidR="008A1E6F" w:rsidRPr="00594BEC">
        <w:rPr>
          <w:rFonts w:cs="Arial"/>
        </w:rPr>
        <w:t xml:space="preserve">2.1.24. </w:t>
      </w:r>
      <w:r w:rsidR="00513984" w:rsidRPr="00594BEC">
        <w:rPr>
          <w:rFonts w:cs="Arial"/>
        </w:rPr>
        <w:t>Запрещается установка любых ограждений на прилегающей территории к частным домовладениям, в том числе в виде шин, металлических и деревянных балок, конструкций, насыпей, камней т.п.</w:t>
      </w:r>
    </w:p>
    <w:p w:rsidR="00513984" w:rsidRPr="00594BEC" w:rsidRDefault="008A1E6F" w:rsidP="00594BEC">
      <w:pPr>
        <w:ind w:firstLine="720"/>
        <w:rPr>
          <w:rFonts w:cs="Arial"/>
        </w:rPr>
      </w:pPr>
      <w:r w:rsidRPr="00594BEC">
        <w:rPr>
          <w:rFonts w:cs="Arial"/>
        </w:rPr>
        <w:t>2.1.25</w:t>
      </w:r>
      <w:r w:rsidR="00513984" w:rsidRPr="00594BEC">
        <w:rPr>
          <w:rFonts w:cs="Arial"/>
        </w:rPr>
        <w:t xml:space="preserve">.Запрещается складирование отходов, образовавшихся во время ремонта, в места временного хранения отходов. Разрешение на размещение мест временного хранения отходов дает администрация </w:t>
      </w:r>
      <w:r w:rsidR="006B67B5" w:rsidRPr="00594BEC">
        <w:rPr>
          <w:rFonts w:cs="Arial"/>
        </w:rPr>
        <w:t>Гаврильского</w:t>
      </w:r>
      <w:r w:rsidRPr="00594BEC">
        <w:rPr>
          <w:rFonts w:cs="Arial"/>
        </w:rPr>
        <w:t xml:space="preserve"> </w:t>
      </w:r>
      <w:r w:rsidR="00513984" w:rsidRPr="00594BEC">
        <w:rPr>
          <w:rFonts w:cs="Arial"/>
        </w:rPr>
        <w:t>сельского поселения.</w:t>
      </w:r>
    </w:p>
    <w:p w:rsidR="00575226" w:rsidRPr="00594BEC" w:rsidRDefault="00BF2217" w:rsidP="00594BEC">
      <w:pPr>
        <w:ind w:firstLine="720"/>
        <w:rPr>
          <w:rFonts w:cs="Arial"/>
          <w:color w:val="000000"/>
        </w:rPr>
      </w:pPr>
      <w:r w:rsidRPr="00594BEC">
        <w:rPr>
          <w:rFonts w:cs="Arial"/>
          <w:color w:val="000000"/>
        </w:rPr>
        <w:t>2.</w:t>
      </w:r>
      <w:r w:rsidR="00BF28BE" w:rsidRPr="00594BEC">
        <w:rPr>
          <w:rFonts w:cs="Arial"/>
          <w:color w:val="000000"/>
        </w:rPr>
        <w:t>2</w:t>
      </w:r>
      <w:r w:rsidR="00575226" w:rsidRPr="00594BEC">
        <w:rPr>
          <w:rFonts w:cs="Arial"/>
          <w:color w:val="000000"/>
        </w:rPr>
        <w:t xml:space="preserve">. Детские площадки. </w:t>
      </w:r>
    </w:p>
    <w:p w:rsidR="00575226" w:rsidRPr="00594BEC" w:rsidRDefault="00BF2217" w:rsidP="00594BEC">
      <w:pPr>
        <w:ind w:firstLine="720"/>
        <w:rPr>
          <w:rFonts w:cs="Arial"/>
        </w:rPr>
      </w:pPr>
      <w:r w:rsidRPr="00594BEC">
        <w:rPr>
          <w:rFonts w:cs="Arial"/>
          <w:color w:val="000000"/>
        </w:rPr>
        <w:lastRenderedPageBreak/>
        <w:t>2.</w:t>
      </w:r>
      <w:r w:rsidR="00BF28BE" w:rsidRPr="00594BEC">
        <w:rPr>
          <w:rFonts w:cs="Arial"/>
          <w:color w:val="000000"/>
        </w:rPr>
        <w:t>2</w:t>
      </w:r>
      <w:r w:rsidRPr="00594BEC">
        <w:rPr>
          <w:rFonts w:cs="Arial"/>
          <w:color w:val="000000"/>
        </w:rPr>
        <w:t>.1</w:t>
      </w:r>
      <w:r w:rsidR="00575226" w:rsidRPr="00594BEC">
        <w:rPr>
          <w:rFonts w:cs="Arial"/>
        </w:rPr>
        <w:t>.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p>
    <w:p w:rsidR="00575226" w:rsidRPr="00594BEC" w:rsidRDefault="00BF2217" w:rsidP="00594BEC">
      <w:pPr>
        <w:ind w:firstLine="720"/>
        <w:rPr>
          <w:rFonts w:cs="Arial"/>
        </w:rPr>
      </w:pPr>
      <w:r w:rsidRPr="00594BEC">
        <w:rPr>
          <w:rFonts w:cs="Arial"/>
          <w:color w:val="000000"/>
        </w:rPr>
        <w:t>2.</w:t>
      </w:r>
      <w:r w:rsidR="00D66BFC" w:rsidRPr="00594BEC">
        <w:rPr>
          <w:rFonts w:cs="Arial"/>
          <w:color w:val="000000"/>
        </w:rPr>
        <w:t>2</w:t>
      </w:r>
      <w:r w:rsidRPr="00594BEC">
        <w:rPr>
          <w:rFonts w:cs="Arial"/>
          <w:color w:val="000000"/>
        </w:rPr>
        <w:t>.</w:t>
      </w:r>
      <w:r w:rsidR="00575226" w:rsidRPr="00594BEC">
        <w:rPr>
          <w:rFonts w:cs="Arial"/>
        </w:rPr>
        <w:t>2.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rsidR="00575226" w:rsidRPr="00594BEC" w:rsidRDefault="00BF2217" w:rsidP="00594BEC">
      <w:pPr>
        <w:ind w:firstLine="720"/>
        <w:rPr>
          <w:rFonts w:cs="Arial"/>
        </w:rPr>
      </w:pPr>
      <w:r w:rsidRPr="00594BEC">
        <w:rPr>
          <w:rFonts w:cs="Arial"/>
          <w:color w:val="000000"/>
        </w:rPr>
        <w:t>2.</w:t>
      </w:r>
      <w:r w:rsidR="00D66BFC" w:rsidRPr="00594BEC">
        <w:rPr>
          <w:rFonts w:cs="Arial"/>
          <w:color w:val="000000"/>
        </w:rPr>
        <w:t>2</w:t>
      </w:r>
      <w:r w:rsidRPr="00594BEC">
        <w:rPr>
          <w:rFonts w:cs="Arial"/>
          <w:color w:val="000000"/>
        </w:rPr>
        <w:t>.</w:t>
      </w:r>
      <w:r w:rsidR="00575226" w:rsidRPr="00594BEC">
        <w:rPr>
          <w:rFonts w:cs="Arial"/>
        </w:rPr>
        <w:t>3. Детские площадки на территориях жилого назначения проектируются из расчета 0,5-0,7 кв. м на 1 жителя. Размеры и условия размещения площадок проектируются в зависимости от возрастных групп детей и места размещения жилой застройки в муниципальном образовании.</w:t>
      </w:r>
    </w:p>
    <w:p w:rsidR="00575226" w:rsidRPr="00594BEC" w:rsidRDefault="00BF2217" w:rsidP="00594BEC">
      <w:pPr>
        <w:ind w:firstLine="720"/>
        <w:rPr>
          <w:rFonts w:cs="Arial"/>
        </w:rPr>
      </w:pPr>
      <w:r w:rsidRPr="00594BEC">
        <w:rPr>
          <w:rFonts w:cs="Arial"/>
          <w:color w:val="000000"/>
        </w:rPr>
        <w:t>2.</w:t>
      </w:r>
      <w:r w:rsidR="00D66BFC" w:rsidRPr="00594BEC">
        <w:rPr>
          <w:rFonts w:cs="Arial"/>
          <w:color w:val="000000"/>
        </w:rPr>
        <w:t>2</w:t>
      </w:r>
      <w:r w:rsidRPr="00594BEC">
        <w:rPr>
          <w:rFonts w:cs="Arial"/>
          <w:color w:val="000000"/>
        </w:rPr>
        <w:t>.</w:t>
      </w:r>
      <w:r w:rsidR="00575226" w:rsidRPr="00594BEC">
        <w:rPr>
          <w:rFonts w:cs="Arial"/>
        </w:rPr>
        <w:t xml:space="preserve">4. Оптимальный размер детских площадок для детей дошкольного возраста - 70-150 кв. м, школьного возраста - 100-300 кв. м, комплексных игровых площадок - 900-1600 кв. м. </w:t>
      </w:r>
    </w:p>
    <w:p w:rsidR="00575226" w:rsidRPr="00594BEC" w:rsidRDefault="00BF2217" w:rsidP="00594BEC">
      <w:pPr>
        <w:ind w:firstLine="720"/>
        <w:rPr>
          <w:rFonts w:cs="Arial"/>
        </w:rPr>
      </w:pPr>
      <w:r w:rsidRPr="00594BEC">
        <w:rPr>
          <w:rFonts w:cs="Arial"/>
          <w:color w:val="000000"/>
        </w:rPr>
        <w:t>2.</w:t>
      </w:r>
      <w:r w:rsidR="00D66BFC" w:rsidRPr="00594BEC">
        <w:rPr>
          <w:rFonts w:cs="Arial"/>
          <w:color w:val="000000"/>
        </w:rPr>
        <w:t>2</w:t>
      </w:r>
      <w:r w:rsidRPr="00594BEC">
        <w:rPr>
          <w:rFonts w:cs="Arial"/>
          <w:color w:val="000000"/>
        </w:rPr>
        <w:t>.</w:t>
      </w:r>
      <w:r w:rsidR="00575226" w:rsidRPr="00594BEC">
        <w:rPr>
          <w:rFonts w:cs="Arial"/>
        </w:rPr>
        <w:t>5. В условиях исторической или высокоплотной застройки размеры площадок принимаются в зависимости от имеющихся территориальных возможностей.</w:t>
      </w:r>
    </w:p>
    <w:p w:rsidR="00575226" w:rsidRPr="00594BEC" w:rsidRDefault="00BF2217" w:rsidP="00594BEC">
      <w:pPr>
        <w:ind w:firstLine="720"/>
        <w:rPr>
          <w:rFonts w:cs="Arial"/>
        </w:rPr>
      </w:pPr>
      <w:r w:rsidRPr="00594BEC">
        <w:rPr>
          <w:rFonts w:cs="Arial"/>
          <w:color w:val="000000"/>
        </w:rPr>
        <w:t>2.</w:t>
      </w:r>
      <w:r w:rsidR="00D66BFC" w:rsidRPr="00594BEC">
        <w:rPr>
          <w:rFonts w:cs="Arial"/>
          <w:color w:val="000000"/>
        </w:rPr>
        <w:t>2</w:t>
      </w:r>
      <w:r w:rsidRPr="00594BEC">
        <w:rPr>
          <w:rFonts w:cs="Arial"/>
          <w:color w:val="000000"/>
        </w:rPr>
        <w:t>.</w:t>
      </w:r>
      <w:r w:rsidR="00575226" w:rsidRPr="00594BEC">
        <w:rPr>
          <w:rFonts w:cs="Arial"/>
        </w:rPr>
        <w:t xml:space="preserve">6. При реконструкции детских площадок во избежание травматизма не допускается </w:t>
      </w:r>
      <w:r w:rsidR="00575226" w:rsidRPr="00594BEC">
        <w:rPr>
          <w:rFonts w:cs="Arial"/>
          <w:color w:val="00000A"/>
        </w:rPr>
        <w:t xml:space="preserve">оставление </w:t>
      </w:r>
      <w:r w:rsidR="00575226" w:rsidRPr="00594BEC">
        <w:rPr>
          <w:rFonts w:cs="Arial"/>
        </w:rPr>
        <w:t>на территории площадки выступающих корней или нависающих ветвей деревьев, остатков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осуществлении строительных работ, а также работ по реконструкции на прилегающих к детским площадкам территориях, детские площадки необходимо изолировать от мест ведения указанных работ и складирования строительных материалов.</w:t>
      </w:r>
    </w:p>
    <w:p w:rsidR="00575226" w:rsidRPr="00594BEC" w:rsidRDefault="00BF2217" w:rsidP="00594BEC">
      <w:pPr>
        <w:ind w:firstLine="720"/>
        <w:rPr>
          <w:rFonts w:cs="Arial"/>
        </w:rPr>
      </w:pPr>
      <w:r w:rsidRPr="00594BEC">
        <w:rPr>
          <w:rFonts w:cs="Arial"/>
          <w:color w:val="000000"/>
        </w:rPr>
        <w:t>2.</w:t>
      </w:r>
      <w:r w:rsidR="00D66BFC" w:rsidRPr="00594BEC">
        <w:rPr>
          <w:rFonts w:cs="Arial"/>
          <w:color w:val="000000"/>
        </w:rPr>
        <w:t>2</w:t>
      </w:r>
      <w:r w:rsidRPr="00594BEC">
        <w:rPr>
          <w:rFonts w:cs="Arial"/>
          <w:color w:val="000000"/>
        </w:rPr>
        <w:t>.</w:t>
      </w:r>
      <w:r w:rsidR="00575226" w:rsidRPr="00594BEC">
        <w:rPr>
          <w:rFonts w:cs="Arial"/>
        </w:rPr>
        <w:t>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575226" w:rsidRPr="00594BEC" w:rsidRDefault="00BF2217" w:rsidP="00594BEC">
      <w:pPr>
        <w:ind w:firstLine="720"/>
        <w:rPr>
          <w:rFonts w:cs="Arial"/>
        </w:rPr>
      </w:pPr>
      <w:r w:rsidRPr="00594BEC">
        <w:rPr>
          <w:rFonts w:cs="Arial"/>
          <w:color w:val="000000"/>
        </w:rPr>
        <w:t>2.</w:t>
      </w:r>
      <w:r w:rsidR="00D66BFC" w:rsidRPr="00594BEC">
        <w:rPr>
          <w:rFonts w:cs="Arial"/>
          <w:color w:val="000000"/>
        </w:rPr>
        <w:t>2</w:t>
      </w:r>
      <w:r w:rsidRPr="00594BEC">
        <w:rPr>
          <w:rFonts w:cs="Arial"/>
          <w:color w:val="000000"/>
        </w:rPr>
        <w:t>.</w:t>
      </w:r>
      <w:r w:rsidR="00575226" w:rsidRPr="00594BEC">
        <w:rPr>
          <w:rFonts w:cs="Arial"/>
        </w:rPr>
        <w:t>8.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575226" w:rsidRPr="00594BEC" w:rsidRDefault="00BF2217" w:rsidP="00594BEC">
      <w:pPr>
        <w:ind w:firstLine="720"/>
        <w:rPr>
          <w:rFonts w:cs="Arial"/>
        </w:rPr>
      </w:pPr>
      <w:r w:rsidRPr="00594BEC">
        <w:rPr>
          <w:rFonts w:cs="Arial"/>
          <w:color w:val="000000"/>
        </w:rPr>
        <w:t>2.</w:t>
      </w:r>
      <w:r w:rsidR="00D66BFC" w:rsidRPr="00594BEC">
        <w:rPr>
          <w:rFonts w:cs="Arial"/>
          <w:color w:val="000000"/>
        </w:rPr>
        <w:t>2</w:t>
      </w:r>
      <w:r w:rsidRPr="00594BEC">
        <w:rPr>
          <w:rFonts w:cs="Arial"/>
          <w:color w:val="000000"/>
        </w:rPr>
        <w:t>.</w:t>
      </w:r>
      <w:r w:rsidR="00575226" w:rsidRPr="00594BEC">
        <w:rPr>
          <w:rFonts w:cs="Arial"/>
        </w:rPr>
        <w:t>9. Детские площадки озеленяются посадками деревьев и кустарника с учетом их инсоляции в течение 5 часов светового дня. На детских площадках для детей дошкольного возраста не допускается произрастание растений с колючками. На всех видах детских площадок не допускается применение растений с ядовитыми плодами.</w:t>
      </w:r>
    </w:p>
    <w:p w:rsidR="00575226" w:rsidRPr="00594BEC" w:rsidRDefault="00BF2217" w:rsidP="00594BEC">
      <w:pPr>
        <w:ind w:firstLine="720"/>
        <w:rPr>
          <w:rFonts w:cs="Arial"/>
        </w:rPr>
      </w:pPr>
      <w:r w:rsidRPr="00594BEC">
        <w:rPr>
          <w:rFonts w:cs="Arial"/>
          <w:color w:val="000000"/>
        </w:rPr>
        <w:t>2.</w:t>
      </w:r>
      <w:r w:rsidR="00D66BFC" w:rsidRPr="00594BEC">
        <w:rPr>
          <w:rFonts w:cs="Arial"/>
          <w:color w:val="000000"/>
        </w:rPr>
        <w:t>2</w:t>
      </w:r>
      <w:r w:rsidRPr="00594BEC">
        <w:rPr>
          <w:rFonts w:cs="Arial"/>
          <w:color w:val="000000"/>
        </w:rPr>
        <w:t>.</w:t>
      </w:r>
      <w:r w:rsidR="00575226" w:rsidRPr="00594BEC">
        <w:rPr>
          <w:rFonts w:cs="Arial"/>
        </w:rPr>
        <w:t>10.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rsidR="00575226" w:rsidRPr="00594BEC" w:rsidRDefault="00BF2217" w:rsidP="00594BEC">
      <w:pPr>
        <w:ind w:firstLine="720"/>
        <w:rPr>
          <w:rFonts w:cs="Arial"/>
        </w:rPr>
      </w:pPr>
      <w:r w:rsidRPr="00594BEC">
        <w:rPr>
          <w:rFonts w:cs="Arial"/>
          <w:color w:val="000000"/>
        </w:rPr>
        <w:lastRenderedPageBreak/>
        <w:t>2.</w:t>
      </w:r>
      <w:r w:rsidR="00D66BFC" w:rsidRPr="00594BEC">
        <w:rPr>
          <w:rFonts w:cs="Arial"/>
          <w:color w:val="000000"/>
        </w:rPr>
        <w:t>2</w:t>
      </w:r>
      <w:r w:rsidRPr="00594BEC">
        <w:rPr>
          <w:rFonts w:cs="Arial"/>
          <w:color w:val="000000"/>
        </w:rPr>
        <w:t>.</w:t>
      </w:r>
      <w:r w:rsidR="00575226" w:rsidRPr="00594BEC">
        <w:rPr>
          <w:rFonts w:cs="Arial"/>
        </w:rPr>
        <w:t>11. Осветительное оборудование должно функционировать в режиме освещения территории, на которой расположена детская площадка. Не допускается размещение осветительного оборудования на высоте менее 2,5 м.</w:t>
      </w:r>
    </w:p>
    <w:p w:rsidR="00575226" w:rsidRPr="00594BEC" w:rsidRDefault="00BF2217" w:rsidP="00594BEC">
      <w:pPr>
        <w:ind w:firstLine="720"/>
        <w:rPr>
          <w:rFonts w:cs="Arial"/>
        </w:rPr>
      </w:pPr>
      <w:r w:rsidRPr="00594BEC">
        <w:rPr>
          <w:rFonts w:cs="Arial"/>
          <w:color w:val="000000"/>
        </w:rPr>
        <w:t>2.</w:t>
      </w:r>
      <w:r w:rsidR="00D66BFC" w:rsidRPr="00594BEC">
        <w:rPr>
          <w:rFonts w:cs="Arial"/>
          <w:color w:val="000000"/>
        </w:rPr>
        <w:t>2</w:t>
      </w:r>
      <w:r w:rsidRPr="00594BEC">
        <w:rPr>
          <w:rFonts w:cs="Arial"/>
          <w:color w:val="000000"/>
        </w:rPr>
        <w:t>.</w:t>
      </w:r>
      <w:r w:rsidR="00575226" w:rsidRPr="00594BEC">
        <w:rPr>
          <w:rFonts w:cs="Arial"/>
        </w:rPr>
        <w:t>12.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575226" w:rsidRPr="00594BEC" w:rsidRDefault="00BF2217" w:rsidP="00594BEC">
      <w:pPr>
        <w:ind w:firstLine="720"/>
        <w:rPr>
          <w:rFonts w:cs="Arial"/>
        </w:rPr>
      </w:pPr>
      <w:r w:rsidRPr="00594BEC">
        <w:rPr>
          <w:rFonts w:cs="Arial"/>
          <w:color w:val="000000"/>
        </w:rPr>
        <w:t>2.</w:t>
      </w:r>
      <w:r w:rsidR="00D66BFC" w:rsidRPr="00594BEC">
        <w:rPr>
          <w:rFonts w:cs="Arial"/>
          <w:color w:val="000000"/>
        </w:rPr>
        <w:t>2</w:t>
      </w:r>
      <w:r w:rsidRPr="00594BEC">
        <w:rPr>
          <w:rFonts w:cs="Arial"/>
          <w:color w:val="000000"/>
        </w:rPr>
        <w:t>.</w:t>
      </w:r>
      <w:r w:rsidR="00575226" w:rsidRPr="00594BEC">
        <w:rPr>
          <w:rFonts w:cs="Arial"/>
        </w:rPr>
        <w:t>13. Материалы, из которых изготовлено оборудование, размещаемое на детской площадке, не должны оказывать вредное воздействие на здоровье людей и окружающую среду в процессе эксплуатации.</w:t>
      </w:r>
    </w:p>
    <w:p w:rsidR="00575226" w:rsidRPr="00594BEC" w:rsidRDefault="00BF2217" w:rsidP="00594BEC">
      <w:pPr>
        <w:ind w:firstLine="720"/>
        <w:rPr>
          <w:rFonts w:cs="Arial"/>
        </w:rPr>
      </w:pPr>
      <w:r w:rsidRPr="00594BEC">
        <w:rPr>
          <w:rFonts w:cs="Arial"/>
          <w:color w:val="000000"/>
        </w:rPr>
        <w:t>2.</w:t>
      </w:r>
      <w:r w:rsidR="00D66BFC" w:rsidRPr="00594BEC">
        <w:rPr>
          <w:rFonts w:cs="Arial"/>
          <w:color w:val="000000"/>
        </w:rPr>
        <w:t>2</w:t>
      </w:r>
      <w:r w:rsidRPr="00594BEC">
        <w:rPr>
          <w:rFonts w:cs="Arial"/>
          <w:color w:val="000000"/>
        </w:rPr>
        <w:t>.</w:t>
      </w:r>
      <w:r w:rsidR="00575226" w:rsidRPr="00594BEC">
        <w:rPr>
          <w:rFonts w:cs="Arial"/>
        </w:rPr>
        <w:t>14. В целях обеспечения безопасности людей площадки должны быть отгорожены от транзитного пешеходного движения, проездов, разворотных площадок,</w:t>
      </w:r>
      <w:r w:rsidR="00594BEC" w:rsidRPr="00594BEC">
        <w:rPr>
          <w:rFonts w:cs="Arial"/>
        </w:rPr>
        <w:t xml:space="preserve"> </w:t>
      </w:r>
      <w:r w:rsidR="00575226" w:rsidRPr="00594BEC">
        <w:rPr>
          <w:rFonts w:cs="Arial"/>
        </w:rPr>
        <w:t>контейнерных площадок, мест, предназначенных для размещения транспортных средств бортовым (бордюрным) камнем, бровкой или иным ограждением или обозначением искусственного происхождения.</w:t>
      </w:r>
    </w:p>
    <w:p w:rsidR="00575226" w:rsidRPr="00594BEC" w:rsidRDefault="00BF28BE" w:rsidP="00594BEC">
      <w:pPr>
        <w:ind w:firstLine="720"/>
        <w:rPr>
          <w:rFonts w:cs="Arial"/>
        </w:rPr>
      </w:pPr>
      <w:r w:rsidRPr="00594BEC">
        <w:rPr>
          <w:rFonts w:cs="Arial"/>
          <w:color w:val="000000"/>
        </w:rPr>
        <w:t>2.</w:t>
      </w:r>
      <w:r w:rsidR="00D66BFC" w:rsidRPr="00594BEC">
        <w:rPr>
          <w:rFonts w:cs="Arial"/>
          <w:color w:val="000000"/>
        </w:rPr>
        <w:t>2</w:t>
      </w:r>
      <w:r w:rsidRPr="00594BEC">
        <w:rPr>
          <w:rFonts w:cs="Arial"/>
          <w:color w:val="000000"/>
        </w:rPr>
        <w:t>.</w:t>
      </w:r>
      <w:r w:rsidR="00575226" w:rsidRPr="00594BEC">
        <w:rPr>
          <w:rFonts w:cs="Arial"/>
        </w:rPr>
        <w:t>15.</w:t>
      </w:r>
      <w:r w:rsidR="00A90224" w:rsidRPr="00A90224">
        <w:rPr>
          <w:rFonts w:cs="Arial"/>
        </w:rPr>
        <w:t xml:space="preserve"> </w:t>
      </w:r>
      <w:r w:rsidR="00A90224">
        <w:rPr>
          <w:rFonts w:cs="Arial"/>
        </w:rPr>
        <w:t>Расстояние от контейнеров для сбора отходов до жилых зданий, детских игровых площадок, мест отдыха и занятий спортом должно быть не менее 20 и не более 100 м</w:t>
      </w:r>
      <w:r w:rsidR="00575226" w:rsidRPr="00594BEC">
        <w:rPr>
          <w:rFonts w:cs="Arial"/>
        </w:rPr>
        <w:t>.</w:t>
      </w:r>
      <w:r w:rsidR="00A90224">
        <w:rPr>
          <w:rFonts w:cs="Arial"/>
        </w:rPr>
        <w:t xml:space="preserve"> (В ред. реш. от 22.01.2021 № 31)</w:t>
      </w:r>
    </w:p>
    <w:p w:rsidR="00575226" w:rsidRPr="00594BEC" w:rsidRDefault="00BF28BE" w:rsidP="00594BEC">
      <w:pPr>
        <w:ind w:firstLine="720"/>
        <w:rPr>
          <w:rFonts w:cs="Arial"/>
        </w:rPr>
      </w:pPr>
      <w:r w:rsidRPr="00594BEC">
        <w:rPr>
          <w:rFonts w:cs="Arial"/>
          <w:color w:val="000000"/>
        </w:rPr>
        <w:t>2.</w:t>
      </w:r>
      <w:r w:rsidR="00D66BFC" w:rsidRPr="00594BEC">
        <w:rPr>
          <w:rFonts w:cs="Arial"/>
          <w:color w:val="000000"/>
        </w:rPr>
        <w:t>2</w:t>
      </w:r>
      <w:r w:rsidRPr="00594BEC">
        <w:rPr>
          <w:rFonts w:cs="Arial"/>
          <w:color w:val="000000"/>
        </w:rPr>
        <w:t>.</w:t>
      </w:r>
      <w:r w:rsidR="00575226" w:rsidRPr="00594BEC">
        <w:rPr>
          <w:rFonts w:cs="Arial"/>
        </w:rPr>
        <w:t>16. Ветви или листва деревьев должны находиться не ниже 2,5 м над покрытием и оборудованием детской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20 сантиметров.</w:t>
      </w:r>
    </w:p>
    <w:p w:rsidR="00575226" w:rsidRPr="00594BEC" w:rsidRDefault="00BF28BE" w:rsidP="00594BEC">
      <w:pPr>
        <w:ind w:firstLine="720"/>
        <w:rPr>
          <w:rFonts w:cs="Arial"/>
        </w:rPr>
      </w:pPr>
      <w:r w:rsidRPr="00594BEC">
        <w:rPr>
          <w:rFonts w:cs="Arial"/>
          <w:color w:val="000000"/>
        </w:rPr>
        <w:t>2.</w:t>
      </w:r>
      <w:r w:rsidR="00D66BFC" w:rsidRPr="00594BEC">
        <w:rPr>
          <w:rFonts w:cs="Arial"/>
          <w:color w:val="000000"/>
        </w:rPr>
        <w:t>2</w:t>
      </w:r>
      <w:r w:rsidRPr="00594BEC">
        <w:rPr>
          <w:rFonts w:cs="Arial"/>
          <w:color w:val="000000"/>
        </w:rPr>
        <w:t>.</w:t>
      </w:r>
      <w:r w:rsidR="00575226" w:rsidRPr="00594BEC">
        <w:rPr>
          <w:rFonts w:cs="Arial"/>
        </w:rPr>
        <w:t>17. 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575226" w:rsidRPr="00594BEC" w:rsidRDefault="00BF28BE" w:rsidP="00594BEC">
      <w:pPr>
        <w:ind w:firstLine="720"/>
        <w:rPr>
          <w:rFonts w:cs="Arial"/>
        </w:rPr>
      </w:pPr>
      <w:r w:rsidRPr="00594BEC">
        <w:rPr>
          <w:rFonts w:cs="Arial"/>
          <w:color w:val="000000"/>
        </w:rPr>
        <w:t>2.</w:t>
      </w:r>
      <w:r w:rsidR="00D66BFC" w:rsidRPr="00594BEC">
        <w:rPr>
          <w:rFonts w:cs="Arial"/>
          <w:color w:val="000000"/>
        </w:rPr>
        <w:t>2</w:t>
      </w:r>
      <w:r w:rsidRPr="00594BEC">
        <w:rPr>
          <w:rFonts w:cs="Arial"/>
          <w:color w:val="000000"/>
        </w:rPr>
        <w:t>.</w:t>
      </w:r>
      <w:r w:rsidR="00575226" w:rsidRPr="00594BEC">
        <w:rPr>
          <w:rFonts w:cs="Arial"/>
        </w:rPr>
        <w:t>18. Конструкция оборудования должна обеспечивать прочность, устойчивость и жесткость детской площадки. Качество узловых соединений и устойчивость конструкций должны быть надежными (при покачивании конструкции).</w:t>
      </w:r>
    </w:p>
    <w:p w:rsidR="00575226" w:rsidRPr="00594BEC" w:rsidRDefault="00BF28BE" w:rsidP="00594BEC">
      <w:pPr>
        <w:ind w:firstLine="720"/>
        <w:rPr>
          <w:rFonts w:cs="Arial"/>
        </w:rPr>
      </w:pPr>
      <w:r w:rsidRPr="00594BEC">
        <w:rPr>
          <w:rFonts w:cs="Arial"/>
          <w:color w:val="000000"/>
        </w:rPr>
        <w:t>2.</w:t>
      </w:r>
      <w:r w:rsidR="00D66BFC" w:rsidRPr="00594BEC">
        <w:rPr>
          <w:rFonts w:cs="Arial"/>
          <w:color w:val="000000"/>
        </w:rPr>
        <w:t>2</w:t>
      </w:r>
      <w:r w:rsidRPr="00594BEC">
        <w:rPr>
          <w:rFonts w:cs="Arial"/>
          <w:color w:val="000000"/>
        </w:rPr>
        <w:t>.</w:t>
      </w:r>
      <w:r w:rsidR="00575226" w:rsidRPr="00594BEC">
        <w:rPr>
          <w:rFonts w:cs="Arial"/>
        </w:rPr>
        <w:t>19. Элементы оборудования из металла должны быть защищены от коррозии 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p>
    <w:p w:rsidR="00575226" w:rsidRPr="00594BEC" w:rsidRDefault="00575226" w:rsidP="00594BEC">
      <w:pPr>
        <w:ind w:firstLine="720"/>
        <w:rPr>
          <w:rFonts w:cs="Arial"/>
        </w:rPr>
      </w:pPr>
      <w:r w:rsidRPr="00594BEC">
        <w:rPr>
          <w:rFonts w:cs="Arial"/>
        </w:rPr>
        <w:t>Выступающие концы болтовых соединений должны быть защищены способом, исключающим травмирование. Сварные швы</w:t>
      </w:r>
      <w:r w:rsidR="00594BEC" w:rsidRPr="00594BEC">
        <w:rPr>
          <w:rFonts w:cs="Arial"/>
        </w:rPr>
        <w:t xml:space="preserve"> </w:t>
      </w:r>
      <w:r w:rsidRPr="00594BEC">
        <w:rPr>
          <w:rFonts w:cs="Arial"/>
        </w:rPr>
        <w:t>конструкции (оборудования) должны быть гладкими.</w:t>
      </w:r>
    </w:p>
    <w:p w:rsidR="00575226" w:rsidRPr="00594BEC" w:rsidRDefault="00BF28BE" w:rsidP="00594BEC">
      <w:pPr>
        <w:ind w:firstLine="720"/>
        <w:rPr>
          <w:rFonts w:cs="Arial"/>
        </w:rPr>
      </w:pPr>
      <w:r w:rsidRPr="00594BEC">
        <w:rPr>
          <w:rFonts w:cs="Arial"/>
          <w:color w:val="000000"/>
        </w:rPr>
        <w:t>2.</w:t>
      </w:r>
      <w:r w:rsidR="00D66BFC" w:rsidRPr="00594BEC">
        <w:rPr>
          <w:rFonts w:cs="Arial"/>
          <w:color w:val="000000"/>
        </w:rPr>
        <w:t>2</w:t>
      </w:r>
      <w:r w:rsidRPr="00594BEC">
        <w:rPr>
          <w:rFonts w:cs="Arial"/>
          <w:color w:val="000000"/>
        </w:rPr>
        <w:t>.</w:t>
      </w:r>
      <w:r w:rsidR="00575226" w:rsidRPr="00594BEC">
        <w:rPr>
          <w:rFonts w:cs="Arial"/>
        </w:rPr>
        <w:t>20.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575226" w:rsidRPr="00594BEC" w:rsidRDefault="00BF28BE" w:rsidP="00594BEC">
      <w:pPr>
        <w:ind w:firstLine="720"/>
        <w:rPr>
          <w:rFonts w:cs="Arial"/>
        </w:rPr>
      </w:pPr>
      <w:r w:rsidRPr="00594BEC">
        <w:rPr>
          <w:rFonts w:cs="Arial"/>
          <w:color w:val="000000"/>
        </w:rPr>
        <w:t>2.</w:t>
      </w:r>
      <w:r w:rsidR="00D66BFC" w:rsidRPr="00594BEC">
        <w:rPr>
          <w:rFonts w:cs="Arial"/>
          <w:color w:val="000000"/>
        </w:rPr>
        <w:t>2</w:t>
      </w:r>
      <w:r w:rsidRPr="00594BEC">
        <w:rPr>
          <w:rFonts w:cs="Arial"/>
          <w:color w:val="000000"/>
        </w:rPr>
        <w:t>.</w:t>
      </w:r>
      <w:r w:rsidR="00575226" w:rsidRPr="00594BEC">
        <w:rPr>
          <w:rFonts w:cs="Arial"/>
        </w:rPr>
        <w:t>21. Элементы оборудования из древесины не должны иметь на поверхности дефектов обработки (заусенцев, отщепов, сколов и т.п.). Не допускается наличие гниения основания деревянных опор и стоек.</w:t>
      </w:r>
    </w:p>
    <w:p w:rsidR="00575226" w:rsidRPr="00594BEC" w:rsidRDefault="00BF28BE" w:rsidP="00594BEC">
      <w:pPr>
        <w:ind w:firstLine="720"/>
        <w:rPr>
          <w:rFonts w:cs="Arial"/>
        </w:rPr>
      </w:pPr>
      <w:r w:rsidRPr="00594BEC">
        <w:rPr>
          <w:rFonts w:cs="Arial"/>
          <w:color w:val="000000"/>
        </w:rPr>
        <w:t>2.3.</w:t>
      </w:r>
      <w:r w:rsidR="00575226" w:rsidRPr="00594BEC">
        <w:rPr>
          <w:rFonts w:cs="Arial"/>
        </w:rPr>
        <w:t>22. 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575226" w:rsidRPr="00594BEC" w:rsidRDefault="00BF28BE" w:rsidP="00594BEC">
      <w:pPr>
        <w:ind w:firstLine="720"/>
        <w:rPr>
          <w:rFonts w:cs="Arial"/>
        </w:rPr>
      </w:pPr>
      <w:r w:rsidRPr="00594BEC">
        <w:rPr>
          <w:rFonts w:cs="Arial"/>
          <w:color w:val="000000"/>
        </w:rPr>
        <w:t>2.</w:t>
      </w:r>
      <w:r w:rsidR="00D66BFC" w:rsidRPr="00594BEC">
        <w:rPr>
          <w:rFonts w:cs="Arial"/>
          <w:color w:val="000000"/>
        </w:rPr>
        <w:t>2</w:t>
      </w:r>
      <w:r w:rsidRPr="00594BEC">
        <w:rPr>
          <w:rFonts w:cs="Arial"/>
          <w:color w:val="000000"/>
        </w:rPr>
        <w:t>.</w:t>
      </w:r>
      <w:r w:rsidR="00575226" w:rsidRPr="00594BEC">
        <w:rPr>
          <w:rFonts w:cs="Arial"/>
        </w:rPr>
        <w:t xml:space="preserve">23. 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w:t>
      </w:r>
      <w:r w:rsidR="00575226" w:rsidRPr="00594BEC">
        <w:rPr>
          <w:rFonts w:cs="Arial"/>
        </w:rPr>
        <w:lastRenderedPageBreak/>
        <w:t>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x 500 мм.</w:t>
      </w:r>
    </w:p>
    <w:p w:rsidR="00575226" w:rsidRPr="00594BEC" w:rsidRDefault="00575226" w:rsidP="00594BEC">
      <w:pPr>
        <w:ind w:firstLine="720"/>
        <w:rPr>
          <w:rFonts w:cs="Arial"/>
        </w:rPr>
      </w:pPr>
      <w:r w:rsidRPr="00594BEC">
        <w:rPr>
          <w:rFonts w:cs="Arial"/>
        </w:rPr>
        <w:t>При чрезвычайной ситуации доступы должны обеспечить возможность детям покинуть оборудование.</w:t>
      </w:r>
    </w:p>
    <w:p w:rsidR="00575226" w:rsidRPr="00594BEC" w:rsidRDefault="00BF28BE" w:rsidP="00594BEC">
      <w:pPr>
        <w:ind w:firstLine="720"/>
        <w:rPr>
          <w:rFonts w:cs="Arial"/>
        </w:rPr>
      </w:pPr>
      <w:r w:rsidRPr="00594BEC">
        <w:rPr>
          <w:rFonts w:cs="Arial"/>
          <w:color w:val="000000"/>
        </w:rPr>
        <w:t>2.</w:t>
      </w:r>
      <w:r w:rsidR="00D66BFC" w:rsidRPr="00594BEC">
        <w:rPr>
          <w:rFonts w:cs="Arial"/>
          <w:color w:val="000000"/>
        </w:rPr>
        <w:t>2</w:t>
      </w:r>
      <w:r w:rsidRPr="00594BEC">
        <w:rPr>
          <w:rFonts w:cs="Arial"/>
          <w:color w:val="000000"/>
        </w:rPr>
        <w:t>.</w:t>
      </w:r>
      <w:r w:rsidR="00575226" w:rsidRPr="00594BEC">
        <w:rPr>
          <w:rFonts w:cs="Arial"/>
        </w:rPr>
        <w:t xml:space="preserve">24. Для предупреждения травм при падении детей с конструкций (оборудования) детской площадки устанавливаются ударопоглощающие покрытия. Для защиты от падения с конструкций (оборудования) детской площадки устанавливаются перила и ограждения. </w:t>
      </w:r>
    </w:p>
    <w:p w:rsidR="00575226" w:rsidRPr="00594BEC" w:rsidRDefault="00BF28BE" w:rsidP="00594BEC">
      <w:pPr>
        <w:ind w:firstLine="720"/>
        <w:rPr>
          <w:rFonts w:cs="Arial"/>
        </w:rPr>
      </w:pPr>
      <w:r w:rsidRPr="00594BEC">
        <w:rPr>
          <w:rFonts w:cs="Arial"/>
          <w:color w:val="000000"/>
        </w:rPr>
        <w:t>2.</w:t>
      </w:r>
      <w:r w:rsidR="00D66BFC" w:rsidRPr="00594BEC">
        <w:rPr>
          <w:rFonts w:cs="Arial"/>
          <w:color w:val="000000"/>
        </w:rPr>
        <w:t>2</w:t>
      </w:r>
      <w:r w:rsidRPr="00594BEC">
        <w:rPr>
          <w:rFonts w:cs="Arial"/>
          <w:color w:val="000000"/>
        </w:rPr>
        <w:t>.</w:t>
      </w:r>
      <w:r w:rsidR="00575226" w:rsidRPr="00594BEC">
        <w:rPr>
          <w:rFonts w:cs="Arial"/>
        </w:rPr>
        <w:t>25. Песок в песочнице (при её наличии на детской площадке) не должен содержать мусора, экскрементов животных, большого количества насекомых.</w:t>
      </w:r>
    </w:p>
    <w:p w:rsidR="00575226" w:rsidRPr="00594BEC" w:rsidRDefault="00BF28BE" w:rsidP="00594BEC">
      <w:pPr>
        <w:ind w:firstLine="720"/>
        <w:rPr>
          <w:rFonts w:cs="Arial"/>
        </w:rPr>
      </w:pPr>
      <w:r w:rsidRPr="00594BEC">
        <w:rPr>
          <w:rFonts w:cs="Arial"/>
          <w:color w:val="000000"/>
        </w:rPr>
        <w:t>2.</w:t>
      </w:r>
      <w:r w:rsidR="00D66BFC" w:rsidRPr="00594BEC">
        <w:rPr>
          <w:rFonts w:cs="Arial"/>
          <w:color w:val="000000"/>
        </w:rPr>
        <w:t>2</w:t>
      </w:r>
      <w:r w:rsidRPr="00594BEC">
        <w:rPr>
          <w:rFonts w:cs="Arial"/>
          <w:color w:val="000000"/>
        </w:rPr>
        <w:t>.</w:t>
      </w:r>
      <w:r w:rsidR="00575226" w:rsidRPr="00594BEC">
        <w:rPr>
          <w:rFonts w:cs="Arial"/>
        </w:rPr>
        <w:t>26. Территория детской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575226" w:rsidRPr="00594BEC" w:rsidRDefault="00D66BFC" w:rsidP="00594BEC">
      <w:pPr>
        <w:ind w:firstLine="720"/>
        <w:rPr>
          <w:rFonts w:cs="Arial"/>
        </w:rPr>
      </w:pPr>
      <w:r w:rsidRPr="00594BEC">
        <w:rPr>
          <w:rFonts w:cs="Arial"/>
        </w:rPr>
        <w:t>2.2.</w:t>
      </w:r>
      <w:r w:rsidR="00575226" w:rsidRPr="00594BEC">
        <w:rPr>
          <w:rFonts w:cs="Arial"/>
        </w:rPr>
        <w:t>27.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575226" w:rsidRPr="00594BEC" w:rsidRDefault="00D66BFC" w:rsidP="00594BEC">
      <w:pPr>
        <w:ind w:firstLine="720"/>
        <w:rPr>
          <w:rFonts w:cs="Arial"/>
        </w:rPr>
      </w:pPr>
      <w:r w:rsidRPr="00594BEC">
        <w:rPr>
          <w:rFonts w:cs="Arial"/>
        </w:rPr>
        <w:t>2.2.</w:t>
      </w:r>
      <w:r w:rsidR="00575226" w:rsidRPr="00594BEC">
        <w:rPr>
          <w:rFonts w:cs="Arial"/>
        </w:rPr>
        <w:t>28.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575226" w:rsidRPr="00594BEC" w:rsidRDefault="00575226" w:rsidP="00594BEC">
      <w:pPr>
        <w:ind w:firstLine="720"/>
        <w:rPr>
          <w:rFonts w:cs="Arial"/>
        </w:rPr>
      </w:pPr>
      <w:r w:rsidRPr="00594BEC">
        <w:rPr>
          <w:rFonts w:cs="Arial"/>
          <w:color w:val="00000A"/>
        </w:rPr>
        <w:t>2.3. Спортивные площадки.</w:t>
      </w:r>
    </w:p>
    <w:p w:rsidR="00575226" w:rsidRPr="00594BEC" w:rsidRDefault="00D66BFC" w:rsidP="00594BEC">
      <w:pPr>
        <w:ind w:firstLine="720"/>
        <w:rPr>
          <w:rFonts w:cs="Arial"/>
        </w:rPr>
      </w:pPr>
      <w:r w:rsidRPr="00594BEC">
        <w:rPr>
          <w:rFonts w:cs="Arial"/>
          <w:color w:val="00000A"/>
        </w:rPr>
        <w:t>2.3.</w:t>
      </w:r>
      <w:r w:rsidR="00575226" w:rsidRPr="00594BEC">
        <w:rPr>
          <w:rFonts w:cs="Arial"/>
        </w:rPr>
        <w:t>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w:t>
      </w:r>
    </w:p>
    <w:p w:rsidR="00575226" w:rsidRPr="00594BEC" w:rsidRDefault="00D66BFC" w:rsidP="00594BEC">
      <w:pPr>
        <w:ind w:firstLine="720"/>
        <w:rPr>
          <w:rFonts w:cs="Arial"/>
        </w:rPr>
      </w:pPr>
      <w:r w:rsidRPr="00594BEC">
        <w:rPr>
          <w:rFonts w:cs="Arial"/>
          <w:color w:val="00000A"/>
        </w:rPr>
        <w:t>2.3.</w:t>
      </w:r>
      <w:r w:rsidR="00575226" w:rsidRPr="00594BEC">
        <w:rPr>
          <w:rFonts w:cs="Arial"/>
        </w:rPr>
        <w:t>2.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575226" w:rsidRPr="00594BEC" w:rsidRDefault="00D66BFC" w:rsidP="00594BEC">
      <w:pPr>
        <w:ind w:firstLine="720"/>
        <w:rPr>
          <w:rFonts w:cs="Arial"/>
        </w:rPr>
      </w:pPr>
      <w:r w:rsidRPr="00594BEC">
        <w:rPr>
          <w:rFonts w:cs="Arial"/>
          <w:color w:val="00000A"/>
        </w:rPr>
        <w:t>2.3.</w:t>
      </w:r>
      <w:r w:rsidR="00575226" w:rsidRPr="00594BEC">
        <w:rPr>
          <w:rFonts w:cs="Arial"/>
        </w:rPr>
        <w:t>3.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дающие большое количество летящих семян, обильно плодоносящих и рано сбрасывающих листву. Для ограждения спортивной площадки возможно применять вертикальное озеленение.</w:t>
      </w:r>
    </w:p>
    <w:p w:rsidR="00575226" w:rsidRPr="00594BEC" w:rsidRDefault="00D66BFC" w:rsidP="00594BEC">
      <w:pPr>
        <w:ind w:firstLine="720"/>
        <w:rPr>
          <w:rFonts w:cs="Arial"/>
        </w:rPr>
      </w:pPr>
      <w:r w:rsidRPr="00594BEC">
        <w:rPr>
          <w:rFonts w:cs="Arial"/>
          <w:color w:val="00000A"/>
        </w:rPr>
        <w:t>2.3.</w:t>
      </w:r>
      <w:r w:rsidR="00575226" w:rsidRPr="00594BEC">
        <w:rPr>
          <w:rFonts w:cs="Arial"/>
        </w:rPr>
        <w:t>4. Спортивные площадки оборудуются сетчатым ограждением высотой 2,5-3 м, а в местах примыкания спортивных площадок друг к другу - высотой не менее 1,2 м.</w:t>
      </w:r>
    </w:p>
    <w:p w:rsidR="00575226" w:rsidRPr="00594BEC" w:rsidRDefault="00D66BFC" w:rsidP="00594BEC">
      <w:pPr>
        <w:ind w:firstLine="720"/>
        <w:rPr>
          <w:rFonts w:cs="Arial"/>
        </w:rPr>
      </w:pPr>
      <w:r w:rsidRPr="00594BEC">
        <w:rPr>
          <w:rFonts w:cs="Arial"/>
          <w:color w:val="00000A"/>
        </w:rPr>
        <w:t>2.3.</w:t>
      </w:r>
      <w:r w:rsidR="00575226" w:rsidRPr="00594BEC">
        <w:rPr>
          <w:rFonts w:cs="Arial"/>
        </w:rPr>
        <w:t>5. Территория спортивной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575226" w:rsidRPr="00594BEC" w:rsidRDefault="00D66BFC" w:rsidP="00594BEC">
      <w:pPr>
        <w:ind w:firstLine="720"/>
        <w:rPr>
          <w:rFonts w:cs="Arial"/>
        </w:rPr>
      </w:pPr>
      <w:r w:rsidRPr="00594BEC">
        <w:rPr>
          <w:rFonts w:cs="Arial"/>
          <w:color w:val="00000A"/>
        </w:rPr>
        <w:t>2.3.</w:t>
      </w:r>
      <w:r w:rsidR="00575226" w:rsidRPr="00594BEC">
        <w:rPr>
          <w:rFonts w:cs="Arial"/>
        </w:rPr>
        <w:t>6.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575226" w:rsidRPr="00594BEC" w:rsidRDefault="00D66BFC" w:rsidP="00594BEC">
      <w:pPr>
        <w:ind w:firstLine="720"/>
        <w:rPr>
          <w:rFonts w:cs="Arial"/>
        </w:rPr>
      </w:pPr>
      <w:r w:rsidRPr="00594BEC">
        <w:rPr>
          <w:rFonts w:cs="Arial"/>
          <w:color w:val="00000A"/>
        </w:rPr>
        <w:t>2.3.</w:t>
      </w:r>
      <w:r w:rsidR="00575226" w:rsidRPr="00594BEC">
        <w:rPr>
          <w:rFonts w:cs="Arial"/>
        </w:rPr>
        <w:t>7.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575226" w:rsidRPr="00594BEC" w:rsidRDefault="00575226" w:rsidP="00594BEC">
      <w:pPr>
        <w:ind w:firstLine="720"/>
        <w:rPr>
          <w:rFonts w:cs="Arial"/>
        </w:rPr>
      </w:pPr>
      <w:r w:rsidRPr="00594BEC">
        <w:rPr>
          <w:rFonts w:cs="Arial"/>
          <w:color w:val="00000A"/>
        </w:rPr>
        <w:t>2.4. Места отдыха</w:t>
      </w:r>
      <w:r w:rsidR="00D66BFC" w:rsidRPr="00594BEC">
        <w:rPr>
          <w:rFonts w:cs="Arial"/>
          <w:color w:val="00000A"/>
        </w:rPr>
        <w:t xml:space="preserve"> (</w:t>
      </w:r>
      <w:r w:rsidRPr="00594BEC">
        <w:rPr>
          <w:rFonts w:cs="Arial"/>
        </w:rPr>
        <w:t>площадки отдыха и зоны отдыха</w:t>
      </w:r>
      <w:r w:rsidR="00D66BFC" w:rsidRPr="00594BEC">
        <w:rPr>
          <w:rFonts w:cs="Arial"/>
        </w:rPr>
        <w:t>)</w:t>
      </w:r>
      <w:r w:rsidRPr="00594BEC">
        <w:rPr>
          <w:rFonts w:cs="Arial"/>
        </w:rPr>
        <w:t>.</w:t>
      </w:r>
    </w:p>
    <w:p w:rsidR="00575226" w:rsidRPr="00594BEC" w:rsidRDefault="00D66BFC" w:rsidP="00594BEC">
      <w:pPr>
        <w:ind w:firstLine="720"/>
        <w:rPr>
          <w:rFonts w:cs="Arial"/>
        </w:rPr>
      </w:pPr>
      <w:r w:rsidRPr="00594BEC">
        <w:rPr>
          <w:rFonts w:cs="Arial"/>
          <w:color w:val="00000A"/>
        </w:rPr>
        <w:lastRenderedPageBreak/>
        <w:t xml:space="preserve">2.4.1. </w:t>
      </w:r>
      <w:r w:rsidR="00575226" w:rsidRPr="00594BEC">
        <w:rPr>
          <w:rFonts w:cs="Arial"/>
        </w:rPr>
        <w:t>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p>
    <w:p w:rsidR="00575226" w:rsidRPr="00594BEC" w:rsidRDefault="00575226" w:rsidP="00594BEC">
      <w:pPr>
        <w:ind w:firstLine="720"/>
        <w:rPr>
          <w:rFonts w:cs="Arial"/>
        </w:rPr>
      </w:pPr>
      <w:r w:rsidRPr="00594BEC">
        <w:rPr>
          <w:rFonts w:cs="Arial"/>
        </w:rPr>
        <w:t>Планировка и обустройство площадок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575226" w:rsidRPr="00594BEC" w:rsidRDefault="00575226" w:rsidP="00594BEC">
      <w:pPr>
        <w:ind w:firstLine="720"/>
        <w:rPr>
          <w:rFonts w:cs="Arial"/>
        </w:rPr>
      </w:pPr>
      <w:r w:rsidRPr="00594BEC">
        <w:rPr>
          <w:rFonts w:cs="Arial"/>
        </w:rPr>
        <w:t xml:space="preserve">Площадки отдыха на жилых территориях проектируют из расчета 0,1-0,2 кв. м на одного жителя. Оптимальный размер площадки - 50-100 кв. м, минимальный размер площадки отдыха - не менее 15-20 кв. м. </w:t>
      </w:r>
    </w:p>
    <w:p w:rsidR="00575226" w:rsidRPr="00594BEC" w:rsidRDefault="00575226" w:rsidP="00594BEC">
      <w:pPr>
        <w:ind w:firstLine="720"/>
        <w:rPr>
          <w:rFonts w:cs="Arial"/>
        </w:rPr>
      </w:pPr>
      <w:r w:rsidRPr="00594BEC">
        <w:rPr>
          <w:rFonts w:cs="Arial"/>
        </w:rPr>
        <w:t>Функционирование осветительного оборудования обеспечивается в режиме освещения территории, на которой расположена площадка.</w:t>
      </w:r>
    </w:p>
    <w:p w:rsidR="00575226" w:rsidRPr="00594BEC" w:rsidRDefault="00575226" w:rsidP="00594BEC">
      <w:pPr>
        <w:ind w:firstLine="720"/>
        <w:rPr>
          <w:rFonts w:cs="Arial"/>
        </w:rPr>
      </w:pPr>
      <w:r w:rsidRPr="00594BEC">
        <w:rPr>
          <w:rFonts w:cs="Arial"/>
        </w:rPr>
        <w:t>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575226" w:rsidRPr="00594BEC" w:rsidRDefault="00F15BBE" w:rsidP="00594BEC">
      <w:pPr>
        <w:ind w:firstLine="720"/>
        <w:rPr>
          <w:rFonts w:cs="Arial"/>
        </w:rPr>
      </w:pPr>
      <w:r w:rsidRPr="00594BEC">
        <w:rPr>
          <w:rFonts w:cs="Arial"/>
        </w:rPr>
        <w:t>2.4.2</w:t>
      </w:r>
      <w:r w:rsidR="00575226" w:rsidRPr="00594BEC">
        <w:rPr>
          <w:rFonts w:cs="Arial"/>
        </w:rPr>
        <w:t>. Зоны отдыха - территории, предназначенные и обустроенные для организации активного массового отдыха, купания и рекреации.</w:t>
      </w:r>
    </w:p>
    <w:p w:rsidR="00575226" w:rsidRPr="00594BEC" w:rsidRDefault="00575226" w:rsidP="00594BEC">
      <w:pPr>
        <w:ind w:firstLine="720"/>
        <w:rPr>
          <w:rFonts w:cs="Arial"/>
        </w:rPr>
      </w:pPr>
      <w:r w:rsidRPr="00594BEC">
        <w:rPr>
          <w:rFonts w:cs="Arial"/>
        </w:rPr>
        <w:t>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575226" w:rsidRPr="00594BEC" w:rsidRDefault="00575226" w:rsidP="00594BEC">
      <w:pPr>
        <w:ind w:firstLine="720"/>
        <w:rPr>
          <w:rFonts w:cs="Arial"/>
        </w:rPr>
      </w:pPr>
      <w:r w:rsidRPr="00594BEC">
        <w:rPr>
          <w:rFonts w:cs="Arial"/>
        </w:rPr>
        <w:t>Планировка и обустройство зон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575226" w:rsidRPr="00594BEC" w:rsidRDefault="00575226" w:rsidP="00594BEC">
      <w:pPr>
        <w:ind w:firstLine="720"/>
        <w:rPr>
          <w:rFonts w:cs="Arial"/>
        </w:rPr>
      </w:pPr>
      <w:r w:rsidRPr="00594BEC">
        <w:rPr>
          <w:rFonts w:cs="Arial"/>
        </w:rPr>
        <w:t>Обязательный перечень элементов благоустройства на территории зоны отдыха включает:</w:t>
      </w:r>
      <w:r w:rsidR="00594BEC" w:rsidRPr="00594BEC">
        <w:rPr>
          <w:rFonts w:cs="Arial"/>
        </w:rPr>
        <w:t xml:space="preserve"> </w:t>
      </w:r>
      <w:r w:rsidRPr="00594BEC">
        <w:rPr>
          <w:rFonts w:cs="Arial"/>
        </w:rPr>
        <w:t>скамья (скамьи), урна (урны), осветительное и информационное оборудование.</w:t>
      </w:r>
    </w:p>
    <w:p w:rsidR="00575226" w:rsidRPr="00594BEC" w:rsidRDefault="00F15BBE" w:rsidP="00594BEC">
      <w:pPr>
        <w:ind w:firstLine="720"/>
        <w:rPr>
          <w:rFonts w:cs="Arial"/>
        </w:rPr>
      </w:pPr>
      <w:r w:rsidRPr="00594BEC">
        <w:rPr>
          <w:rFonts w:cs="Arial"/>
        </w:rPr>
        <w:t>2.4.3</w:t>
      </w:r>
      <w:r w:rsidR="00575226" w:rsidRPr="00594BEC">
        <w:rPr>
          <w:rFonts w:cs="Arial"/>
        </w:rPr>
        <w:t>. Территория мест отдыха и прилегающая территория ежедневно очищается от мусора и посторонних предметов. Своевременно производится обрезка деревьев, кустарника и скос травы.</w:t>
      </w:r>
    </w:p>
    <w:p w:rsidR="00575226" w:rsidRPr="00594BEC" w:rsidRDefault="00F15BBE" w:rsidP="00594BEC">
      <w:pPr>
        <w:ind w:firstLine="720"/>
        <w:rPr>
          <w:rFonts w:cs="Arial"/>
        </w:rPr>
      </w:pPr>
      <w:r w:rsidRPr="00594BEC">
        <w:rPr>
          <w:rFonts w:cs="Arial"/>
        </w:rPr>
        <w:t>2.4.4.</w:t>
      </w:r>
      <w:r w:rsidR="00575226" w:rsidRPr="00594BEC">
        <w:rPr>
          <w:rFonts w:cs="Arial"/>
        </w:rPr>
        <w:t xml:space="preserve"> Дорожки, ограждения, скамейки, урны для мусора </w:t>
      </w:r>
      <w:r w:rsidRPr="00594BEC">
        <w:rPr>
          <w:rFonts w:cs="Arial"/>
        </w:rPr>
        <w:t xml:space="preserve">в местах отдыха </w:t>
      </w:r>
      <w:r w:rsidR="00575226" w:rsidRPr="00594BEC">
        <w:rPr>
          <w:rFonts w:cs="Arial"/>
        </w:rPr>
        <w:t>должны</w:t>
      </w:r>
      <w:r w:rsidR="00594BEC" w:rsidRPr="00594BEC">
        <w:rPr>
          <w:rFonts w:cs="Arial"/>
        </w:rPr>
        <w:t xml:space="preserve"> </w:t>
      </w:r>
      <w:r w:rsidR="00575226" w:rsidRPr="00594BEC">
        <w:rPr>
          <w:rFonts w:cs="Arial"/>
        </w:rPr>
        <w:t>находиться в исправном состоянии. Мусор из урн удаляется в утренние часы, по мере необходимости, но не реже одного раза в сутки.</w:t>
      </w:r>
    </w:p>
    <w:p w:rsidR="00575226" w:rsidRPr="00594BEC" w:rsidRDefault="00F15BBE" w:rsidP="00594BEC">
      <w:pPr>
        <w:ind w:firstLine="720"/>
        <w:rPr>
          <w:rFonts w:cs="Arial"/>
          <w:color w:val="00000A"/>
        </w:rPr>
      </w:pPr>
      <w:r w:rsidRPr="00594BEC">
        <w:rPr>
          <w:rFonts w:cs="Arial"/>
        </w:rPr>
        <w:t>2.4.5.</w:t>
      </w:r>
      <w:r w:rsidR="00575226" w:rsidRPr="00594BEC">
        <w:rPr>
          <w:rFonts w:cs="Arial"/>
        </w:rPr>
        <w:t xml:space="preserve"> Средства наружного освещения </w:t>
      </w:r>
      <w:r w:rsidRPr="00594BEC">
        <w:rPr>
          <w:rFonts w:cs="Arial"/>
        </w:rPr>
        <w:t xml:space="preserve">мест отдыха </w:t>
      </w:r>
      <w:r w:rsidR="00575226" w:rsidRPr="00594BEC">
        <w:rPr>
          <w:rFonts w:cs="Arial"/>
        </w:rPr>
        <w:t>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575226" w:rsidRPr="00594BEC" w:rsidRDefault="00575226" w:rsidP="00594BEC">
      <w:pPr>
        <w:ind w:firstLine="720"/>
        <w:rPr>
          <w:rFonts w:cs="Arial"/>
          <w:color w:val="00000A"/>
        </w:rPr>
      </w:pPr>
      <w:r w:rsidRPr="00594BEC">
        <w:rPr>
          <w:rFonts w:cs="Arial"/>
          <w:color w:val="00000A"/>
        </w:rPr>
        <w:t>2.5. Площадки для выгула и (или) дрессировки животных.</w:t>
      </w:r>
    </w:p>
    <w:p w:rsidR="00575226" w:rsidRPr="00594BEC" w:rsidRDefault="00F15BBE" w:rsidP="00594BEC">
      <w:pPr>
        <w:ind w:firstLine="720"/>
        <w:rPr>
          <w:rFonts w:cs="Arial"/>
        </w:rPr>
      </w:pPr>
      <w:r w:rsidRPr="00594BEC">
        <w:rPr>
          <w:rFonts w:cs="Arial"/>
          <w:color w:val="00000A"/>
        </w:rPr>
        <w:t>2.5.</w:t>
      </w:r>
      <w:r w:rsidR="00575226" w:rsidRPr="00594BEC">
        <w:rPr>
          <w:rFonts w:cs="Arial"/>
          <w:color w:val="00000A"/>
        </w:rPr>
        <w:t>1. Места размещения площадок для выгула и (или) дрессировки животных определяются органами местного самоуправления и</w:t>
      </w:r>
      <w:r w:rsidR="00594BEC" w:rsidRPr="00594BEC">
        <w:rPr>
          <w:rFonts w:cs="Arial"/>
          <w:color w:val="00000A"/>
        </w:rPr>
        <w:t xml:space="preserve"> </w:t>
      </w:r>
      <w:r w:rsidR="00575226" w:rsidRPr="00594BEC">
        <w:rPr>
          <w:rFonts w:cs="Arial"/>
          <w:color w:val="00000A"/>
        </w:rPr>
        <w:t>должны размещаться на территориях за пределами первого и второго поясов зон санитарной охраны источников питьевого водоснабжения.</w:t>
      </w:r>
    </w:p>
    <w:p w:rsidR="00575226" w:rsidRPr="00594BEC" w:rsidRDefault="00F15BBE" w:rsidP="00594BEC">
      <w:pPr>
        <w:ind w:firstLine="720"/>
        <w:rPr>
          <w:rFonts w:cs="Arial"/>
        </w:rPr>
      </w:pPr>
      <w:r w:rsidRPr="00594BEC">
        <w:rPr>
          <w:rFonts w:cs="Arial"/>
        </w:rPr>
        <w:t>2.5.</w:t>
      </w:r>
      <w:r w:rsidR="00575226" w:rsidRPr="00594BEC">
        <w:rPr>
          <w:rFonts w:cs="Arial"/>
        </w:rPr>
        <w:t xml:space="preserve">2. Размеры площадок для выгула животных, размещаемые на территориях жилого назначения, должны составлять 400-600 кв. м,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 Доступность площадок - не далее 400 м от застройки жилого или общественного назначения. На территории микрорайонов с плотной жилой застройкой - не далее 600 м от застройки жилого или общественного назначения. Расстояние от границы площадки до окон </w:t>
      </w:r>
      <w:r w:rsidR="00575226" w:rsidRPr="00594BEC">
        <w:rPr>
          <w:rFonts w:cs="Arial"/>
        </w:rPr>
        <w:lastRenderedPageBreak/>
        <w:t>жилых и общественных зданий принимается не менее 25 м, а до участков детских учреждений, школ, детских, спортивных площадок, площадок отдыха - не менее 40 м.</w:t>
      </w:r>
    </w:p>
    <w:p w:rsidR="00575226" w:rsidRPr="00594BEC" w:rsidRDefault="00F15BBE" w:rsidP="00594BEC">
      <w:pPr>
        <w:ind w:firstLine="720"/>
        <w:rPr>
          <w:rFonts w:cs="Arial"/>
        </w:rPr>
      </w:pPr>
      <w:r w:rsidRPr="00594BEC">
        <w:rPr>
          <w:rFonts w:cs="Arial"/>
        </w:rPr>
        <w:t>2.5.</w:t>
      </w:r>
      <w:r w:rsidR="00575226" w:rsidRPr="00594BEC">
        <w:rPr>
          <w:rFonts w:cs="Arial"/>
        </w:rPr>
        <w:t>3. Перечень элементов благоустройства на территории площадки для выгула животных включает: различные виды покрытия, ограждение, скамья (скамьи), урна (урны), осветительное и информационное оборудование.</w:t>
      </w:r>
    </w:p>
    <w:p w:rsidR="00575226" w:rsidRPr="00594BEC" w:rsidRDefault="00F15BBE" w:rsidP="00594BEC">
      <w:pPr>
        <w:ind w:firstLine="720"/>
        <w:rPr>
          <w:rFonts w:cs="Arial"/>
        </w:rPr>
      </w:pPr>
      <w:r w:rsidRPr="00594BEC">
        <w:rPr>
          <w:rFonts w:cs="Arial"/>
        </w:rPr>
        <w:t>2.5.</w:t>
      </w:r>
      <w:r w:rsidR="00575226" w:rsidRPr="00594BEC">
        <w:rPr>
          <w:rFonts w:cs="Arial"/>
        </w:rPr>
        <w:t>4. Для покрытия поверхности части площадки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поверхности площадки. Подход к площадке оборудуется твердым видом покрытия.</w:t>
      </w:r>
    </w:p>
    <w:p w:rsidR="00575226" w:rsidRPr="00594BEC" w:rsidRDefault="00F15BBE" w:rsidP="00594BEC">
      <w:pPr>
        <w:ind w:firstLine="720"/>
        <w:rPr>
          <w:rFonts w:cs="Arial"/>
        </w:rPr>
      </w:pPr>
      <w:r w:rsidRPr="00594BEC">
        <w:rPr>
          <w:rFonts w:cs="Arial"/>
        </w:rPr>
        <w:t>2.5.</w:t>
      </w:r>
      <w:r w:rsidR="00575226" w:rsidRPr="00594BEC">
        <w:rPr>
          <w:rFonts w:cs="Arial"/>
        </w:rPr>
        <w:t>5. Ограждение площадки для выгула должно быть высотой не менее 2,0 м. Расстояние между элементами и секциями ограждения, его нижним краем и поверхностью площадки</w:t>
      </w:r>
      <w:r w:rsidR="00594BEC" w:rsidRPr="00594BEC">
        <w:rPr>
          <w:rFonts w:cs="Arial"/>
        </w:rPr>
        <w:t xml:space="preserve"> </w:t>
      </w:r>
      <w:r w:rsidR="00575226" w:rsidRPr="00594BEC">
        <w:rPr>
          <w:rFonts w:cs="Arial"/>
        </w:rPr>
        <w:t>не должно позволять животному покинуть площадку.</w:t>
      </w:r>
    </w:p>
    <w:p w:rsidR="00575226" w:rsidRPr="00594BEC" w:rsidRDefault="00F15BBE" w:rsidP="00594BEC">
      <w:pPr>
        <w:ind w:firstLine="720"/>
        <w:rPr>
          <w:rFonts w:cs="Arial"/>
        </w:rPr>
      </w:pPr>
      <w:r w:rsidRPr="00594BEC">
        <w:rPr>
          <w:rFonts w:cs="Arial"/>
        </w:rPr>
        <w:t>2.5.</w:t>
      </w:r>
      <w:r w:rsidR="00575226" w:rsidRPr="00594BEC">
        <w:rPr>
          <w:rFonts w:cs="Arial"/>
        </w:rPr>
        <w:t>6. На территории площадки для выгула животных размещается информационный стенд с правилами пользования площадкой.</w:t>
      </w:r>
    </w:p>
    <w:p w:rsidR="00575226" w:rsidRPr="00594BEC" w:rsidRDefault="00F15BBE" w:rsidP="00594BEC">
      <w:pPr>
        <w:ind w:firstLine="720"/>
        <w:rPr>
          <w:rFonts w:cs="Arial"/>
        </w:rPr>
      </w:pPr>
      <w:r w:rsidRPr="00594BEC">
        <w:rPr>
          <w:rFonts w:cs="Arial"/>
        </w:rPr>
        <w:t>2.5.</w:t>
      </w:r>
      <w:r w:rsidR="00575226" w:rsidRPr="00594BEC">
        <w:rPr>
          <w:rFonts w:cs="Arial"/>
        </w:rPr>
        <w:t>7. Площадки для дрессировки животных размещаются на удалении от застройки жилого или общественного назначения не менее чем на 50 м.</w:t>
      </w:r>
    </w:p>
    <w:p w:rsidR="00575226" w:rsidRPr="00594BEC" w:rsidRDefault="00F15BBE" w:rsidP="00594BEC">
      <w:pPr>
        <w:ind w:firstLine="720"/>
        <w:rPr>
          <w:rFonts w:cs="Arial"/>
        </w:rPr>
      </w:pPr>
      <w:r w:rsidRPr="00594BEC">
        <w:rPr>
          <w:rFonts w:cs="Arial"/>
        </w:rPr>
        <w:t>2.5.</w:t>
      </w:r>
      <w:r w:rsidR="00575226" w:rsidRPr="00594BEC">
        <w:rPr>
          <w:rFonts w:cs="Arial"/>
        </w:rPr>
        <w:t>8. Обязательный перечень элементов благоустройства территории на площадке для дрессировки животных включает: мягкие или газонные виды покрытия, ограждение, скамьи и урны (не менее 2 на площадку), информационный стенд, осветительное оборудование, специальное тренировочное оборудование.</w:t>
      </w:r>
    </w:p>
    <w:p w:rsidR="00575226" w:rsidRDefault="00F15BBE" w:rsidP="00594BEC">
      <w:pPr>
        <w:ind w:firstLine="720"/>
        <w:rPr>
          <w:rFonts w:cs="Arial"/>
        </w:rPr>
      </w:pPr>
      <w:r w:rsidRPr="00594BEC">
        <w:rPr>
          <w:rFonts w:cs="Arial"/>
        </w:rPr>
        <w:t>2.5.</w:t>
      </w:r>
      <w:r w:rsidR="00575226" w:rsidRPr="00594BEC">
        <w:rPr>
          <w:rFonts w:cs="Arial"/>
        </w:rPr>
        <w:t>9. Ограждение должно быть представлено забором (металлическая сетка) высотой не менее 2,0 м. Расстояние между элементами и секциями ограждения, его нижним краем и землей предусматривается не позволяющим животному покидать площадку.</w:t>
      </w:r>
    </w:p>
    <w:p w:rsidR="00255396" w:rsidRPr="00594BEC" w:rsidRDefault="00255396" w:rsidP="00594BEC">
      <w:pPr>
        <w:ind w:firstLine="720"/>
        <w:rPr>
          <w:rFonts w:cs="Arial"/>
        </w:rPr>
      </w:pPr>
      <w:r>
        <w:rPr>
          <w:rFonts w:cs="Arial"/>
        </w:rPr>
        <w:t>2.5.10. При выгуле домашнего животного, за исключением собаки-проводника, сопровождающей инвалида по зрению, необходимо обеспечивать уборку продуктов жизнедеятельности животного в местах и на территориях общего пользования, а также не допускать выгул животного вне мест, разрешенных решением органа местного самоуправления для выгула животных, и соблюдать иные требования к его выгулу. (в ред. реш. от 28.11.2023 № 229)</w:t>
      </w:r>
    </w:p>
    <w:p w:rsidR="00575226" w:rsidRPr="00594BEC" w:rsidRDefault="00575226" w:rsidP="00594BEC">
      <w:pPr>
        <w:ind w:firstLine="720"/>
        <w:rPr>
          <w:rFonts w:cs="Arial"/>
          <w:color w:val="00000A"/>
        </w:rPr>
      </w:pPr>
      <w:r w:rsidRPr="00594BEC">
        <w:rPr>
          <w:rFonts w:cs="Arial"/>
          <w:color w:val="00000A"/>
        </w:rPr>
        <w:t xml:space="preserve">2.6. Площадки автостоянок. </w:t>
      </w:r>
    </w:p>
    <w:p w:rsidR="00575226" w:rsidRPr="00594BEC" w:rsidRDefault="00F15BBE" w:rsidP="00594BEC">
      <w:pPr>
        <w:ind w:firstLine="720"/>
        <w:rPr>
          <w:rFonts w:cs="Arial"/>
          <w:color w:val="00000A"/>
        </w:rPr>
      </w:pPr>
      <w:r w:rsidRPr="00594BEC">
        <w:rPr>
          <w:rFonts w:cs="Arial"/>
          <w:color w:val="00000A"/>
        </w:rPr>
        <w:t>2.6.</w:t>
      </w:r>
      <w:r w:rsidR="00575226" w:rsidRPr="00594BEC">
        <w:rPr>
          <w:rFonts w:cs="Arial"/>
          <w:color w:val="00000A"/>
        </w:rPr>
        <w:t>1. На территории муниципального образования предусматриваются следующие виды автостоянок: кратковременного и длительного хранения автомобилей; уличные; внеуличные (в виде "карманов" и отступов от проезжей части); гостевые (на участке жилой застройки); для хранения автомобилей населения (микрорайонные, районные); приобъектные (у объекта или группы объектов); прочие (грузовые, перехватывающие и др.).</w:t>
      </w:r>
    </w:p>
    <w:p w:rsidR="00575226" w:rsidRPr="00594BEC" w:rsidRDefault="00F15BBE" w:rsidP="00594BEC">
      <w:pPr>
        <w:ind w:firstLine="720"/>
        <w:rPr>
          <w:rFonts w:cs="Arial"/>
          <w:color w:val="00000A"/>
        </w:rPr>
      </w:pPr>
      <w:r w:rsidRPr="00594BEC">
        <w:rPr>
          <w:rFonts w:cs="Arial"/>
          <w:color w:val="00000A"/>
        </w:rPr>
        <w:t>2.6.</w:t>
      </w:r>
      <w:r w:rsidR="00575226" w:rsidRPr="00594BEC">
        <w:rPr>
          <w:rFonts w:cs="Arial"/>
          <w:color w:val="00000A"/>
        </w:rPr>
        <w:t>2.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щебеночное, грунтовое покрытие); элементы сопряжения поверхностей; разделительные элементы; подъездные пути с твердым покрытием осветительное и информационное оборудование (в том числе информационный указатель «Парковка (Парковочное место, стоянка).»).</w:t>
      </w:r>
    </w:p>
    <w:p w:rsidR="00575226" w:rsidRPr="00594BEC" w:rsidRDefault="00F15BBE" w:rsidP="00594BEC">
      <w:pPr>
        <w:ind w:firstLine="720"/>
        <w:rPr>
          <w:rFonts w:cs="Arial"/>
        </w:rPr>
      </w:pPr>
      <w:r w:rsidRPr="00594BEC">
        <w:rPr>
          <w:rFonts w:cs="Arial"/>
          <w:color w:val="00000A"/>
        </w:rPr>
        <w:t>2.6.</w:t>
      </w:r>
      <w:r w:rsidR="00575226" w:rsidRPr="00594BEC">
        <w:rPr>
          <w:rFonts w:cs="Arial"/>
          <w:color w:val="00000A"/>
        </w:rPr>
        <w:t>3. Юридическое лицо (индивидуальный предприниматель</w:t>
      </w:r>
      <w:r w:rsidR="00575226" w:rsidRPr="00594BEC">
        <w:rPr>
          <w:rFonts w:cs="Arial"/>
        </w:rPr>
        <w:t>) или физическое лицо, эксплуатирующее площадку, обеспечивает ее содержание, а также содержание территории на расстоянии 10 метров от ограждений (заборов), если расстояние прилегающей территории не установлено в большем размере.</w:t>
      </w:r>
    </w:p>
    <w:p w:rsidR="00575226" w:rsidRPr="00594BEC" w:rsidRDefault="00F15BBE" w:rsidP="00594BEC">
      <w:pPr>
        <w:ind w:firstLine="720"/>
        <w:rPr>
          <w:rFonts w:cs="Arial"/>
        </w:rPr>
      </w:pPr>
      <w:r w:rsidRPr="00594BEC">
        <w:rPr>
          <w:rFonts w:cs="Arial"/>
          <w:color w:val="00000A"/>
        </w:rPr>
        <w:lastRenderedPageBreak/>
        <w:t>2.6.</w:t>
      </w:r>
      <w:r w:rsidR="00575226" w:rsidRPr="00594BEC">
        <w:rPr>
          <w:rFonts w:cs="Arial"/>
        </w:rPr>
        <w:t>4. 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т.п.) организациям, осуществляющим их переработку или утилизацию.</w:t>
      </w:r>
    </w:p>
    <w:p w:rsidR="00575226" w:rsidRPr="00594BEC" w:rsidRDefault="00575226" w:rsidP="00594BEC">
      <w:pPr>
        <w:ind w:firstLine="720"/>
        <w:rPr>
          <w:rFonts w:cs="Arial"/>
        </w:rPr>
      </w:pPr>
      <w:r w:rsidRPr="00594BEC">
        <w:rPr>
          <w:rFonts w:cs="Arial"/>
        </w:rPr>
        <w:t>Запрещается сжигание автомобильных покрышек и комплектующих, их сброс в контейнеры, бункеры, на контейнерные площадки и вне установленных для этих целей мест.</w:t>
      </w:r>
    </w:p>
    <w:p w:rsidR="00575226" w:rsidRPr="00594BEC" w:rsidRDefault="00F15BBE" w:rsidP="00594BEC">
      <w:pPr>
        <w:ind w:firstLine="720"/>
        <w:rPr>
          <w:rFonts w:cs="Arial"/>
        </w:rPr>
      </w:pPr>
      <w:r w:rsidRPr="00594BEC">
        <w:rPr>
          <w:rFonts w:cs="Arial"/>
          <w:color w:val="00000A"/>
        </w:rPr>
        <w:t>2.6.</w:t>
      </w:r>
      <w:r w:rsidR="00575226" w:rsidRPr="00594BEC">
        <w:rPr>
          <w:rFonts w:cs="Arial"/>
        </w:rPr>
        <w:t>5. На территории гаражных кооперативов, стоянок, станций технического обслуживания, автомобильных моек следует предусматривать пешеходные дорожки,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отходов, осветительное оборудование, информационные указатели.</w:t>
      </w:r>
    </w:p>
    <w:p w:rsidR="00575226" w:rsidRPr="00594BEC" w:rsidRDefault="00F15BBE" w:rsidP="00594BEC">
      <w:pPr>
        <w:ind w:firstLine="720"/>
        <w:rPr>
          <w:rFonts w:cs="Arial"/>
        </w:rPr>
      </w:pPr>
      <w:r w:rsidRPr="00594BEC">
        <w:rPr>
          <w:rFonts w:cs="Arial"/>
          <w:color w:val="00000A"/>
        </w:rPr>
        <w:t>2.6.</w:t>
      </w:r>
      <w:r w:rsidR="00575226" w:rsidRPr="00594BEC">
        <w:rPr>
          <w:rFonts w:cs="Arial"/>
        </w:rPr>
        <w:t>6. Кровли зданий гаражных кооперативов, гаражей, стоянок, станций технического обслуживания, автомобильных моек должны содержаться в чистоте.</w:t>
      </w:r>
    </w:p>
    <w:p w:rsidR="00575226" w:rsidRPr="00594BEC" w:rsidRDefault="00F15BBE" w:rsidP="00594BEC">
      <w:pPr>
        <w:ind w:firstLine="720"/>
        <w:rPr>
          <w:rFonts w:cs="Arial"/>
        </w:rPr>
      </w:pPr>
      <w:r w:rsidRPr="00594BEC">
        <w:rPr>
          <w:rFonts w:cs="Arial"/>
          <w:color w:val="00000A"/>
        </w:rPr>
        <w:t>2.6.</w:t>
      </w:r>
      <w:r w:rsidR="00575226" w:rsidRPr="00594BEC">
        <w:rPr>
          <w:rFonts w:cs="Arial"/>
        </w:rPr>
        <w:t>7. Ливневые системы водоотведения, расположенные на территории гаражных кооперативов, стоянок, станций технического обслуживания, автомобильных моек, должны содержаться в чистоте и очищаться по мере необходимости, но не реже одного раза в</w:t>
      </w:r>
      <w:r w:rsidR="006102E2" w:rsidRPr="00594BEC">
        <w:rPr>
          <w:rFonts w:cs="Arial"/>
        </w:rPr>
        <w:t xml:space="preserve"> полу</w:t>
      </w:r>
      <w:r w:rsidR="00575226" w:rsidRPr="00594BEC">
        <w:rPr>
          <w:rFonts w:cs="Arial"/>
        </w:rPr>
        <w:t>год</w:t>
      </w:r>
      <w:r w:rsidR="006102E2" w:rsidRPr="00594BEC">
        <w:rPr>
          <w:rFonts w:cs="Arial"/>
        </w:rPr>
        <w:t>ие – до начала и</w:t>
      </w:r>
      <w:r w:rsidR="00575226" w:rsidRPr="00594BEC">
        <w:rPr>
          <w:rFonts w:cs="Arial"/>
        </w:rPr>
        <w:t xml:space="preserve"> по окончании зимнего периода.</w:t>
      </w:r>
    </w:p>
    <w:p w:rsidR="00575226" w:rsidRPr="00594BEC" w:rsidRDefault="00F15BBE" w:rsidP="00594BEC">
      <w:pPr>
        <w:ind w:firstLine="720"/>
        <w:rPr>
          <w:rFonts w:cs="Arial"/>
        </w:rPr>
      </w:pPr>
      <w:r w:rsidRPr="00594BEC">
        <w:rPr>
          <w:rFonts w:cs="Arial"/>
          <w:color w:val="00000A"/>
        </w:rPr>
        <w:t>2.6.</w:t>
      </w:r>
      <w:r w:rsidR="00575226" w:rsidRPr="00594BEC">
        <w:rPr>
          <w:rFonts w:cs="Arial"/>
        </w:rPr>
        <w:t>8. На территории гаражных кооперативов,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должны иметь твердое покрытие и навес, исключающий попадание атмосферных осадков.</w:t>
      </w:r>
    </w:p>
    <w:p w:rsidR="00575226" w:rsidRPr="00594BEC" w:rsidRDefault="00575226" w:rsidP="00594BEC">
      <w:pPr>
        <w:ind w:firstLine="720"/>
        <w:rPr>
          <w:rFonts w:cs="Arial"/>
        </w:rPr>
      </w:pPr>
      <w:r w:rsidRPr="00594BEC">
        <w:rPr>
          <w:rFonts w:cs="Arial"/>
        </w:rPr>
        <w:t>2.7.Улицы (в том числе пешеходные) и дороги.</w:t>
      </w:r>
    </w:p>
    <w:p w:rsidR="00575226" w:rsidRPr="00594BEC" w:rsidRDefault="00F15BBE" w:rsidP="00594BEC">
      <w:pPr>
        <w:ind w:firstLine="720"/>
        <w:rPr>
          <w:rFonts w:cs="Arial"/>
          <w:color w:val="00000A"/>
        </w:rPr>
      </w:pPr>
      <w:r w:rsidRPr="00594BEC">
        <w:rPr>
          <w:rFonts w:cs="Arial"/>
        </w:rPr>
        <w:t>2.7.</w:t>
      </w:r>
      <w:r w:rsidR="00575226" w:rsidRPr="00594BEC">
        <w:rPr>
          <w:rFonts w:cs="Arial"/>
        </w:rPr>
        <w:t xml:space="preserve">1. 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w:t>
      </w:r>
      <w:hyperlink r:id="rId8" w:history="1">
        <w:r w:rsidR="00575226" w:rsidRPr="00594BEC">
          <w:rPr>
            <w:rFonts w:cs="Arial"/>
          </w:rPr>
          <w:t>закону</w:t>
        </w:r>
      </w:hyperlink>
      <w:r w:rsidR="00575226" w:rsidRPr="00594BEC">
        <w:rPr>
          <w:rFonts w:cs="Arial"/>
        </w:rPr>
        <w:t xml:space="preserve">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 нормативным правовым актам Российской Федерации и нормативно-техническим документам, устанавливающим требования к автомобильным дорогам общего пользования.</w:t>
      </w:r>
    </w:p>
    <w:p w:rsidR="00575226" w:rsidRPr="00594BEC" w:rsidRDefault="00F15BBE" w:rsidP="00594BEC">
      <w:pPr>
        <w:ind w:firstLine="720"/>
        <w:rPr>
          <w:rFonts w:cs="Arial"/>
        </w:rPr>
      </w:pPr>
      <w:r w:rsidRPr="00594BEC">
        <w:rPr>
          <w:rFonts w:cs="Arial"/>
        </w:rPr>
        <w:t>2.7.</w:t>
      </w:r>
      <w:r w:rsidR="00575226" w:rsidRPr="00594BEC">
        <w:rPr>
          <w:rFonts w:cs="Arial"/>
          <w:color w:val="00000A"/>
        </w:rPr>
        <w:t>2. Обязательный перечень элементов благоустройства улиц и дорог включает:</w:t>
      </w:r>
      <w:r w:rsidR="00575226" w:rsidRPr="00594BEC">
        <w:rPr>
          <w:rFonts w:cs="Arial"/>
          <w:color w:val="984806"/>
        </w:rPr>
        <w:t xml:space="preserve"> </w:t>
      </w:r>
      <w:r w:rsidR="00575226" w:rsidRPr="00594BEC">
        <w:rPr>
          <w:rFonts w:cs="Arial"/>
        </w:rPr>
        <w:t>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575226" w:rsidRPr="00594BEC" w:rsidRDefault="00F15BBE" w:rsidP="00594BEC">
      <w:pPr>
        <w:ind w:firstLine="720"/>
        <w:rPr>
          <w:rFonts w:cs="Arial"/>
        </w:rPr>
      </w:pPr>
      <w:r w:rsidRPr="00594BEC">
        <w:rPr>
          <w:rFonts w:cs="Arial"/>
        </w:rPr>
        <w:t>2.7.</w:t>
      </w:r>
      <w:r w:rsidR="00575226" w:rsidRPr="00594BEC">
        <w:rPr>
          <w:rFonts w:cs="Arial"/>
        </w:rPr>
        <w:t>3. Виды и конструкции дорожного покрытия проектируются с учетом категории улицы и обеспечением безопасности движения.</w:t>
      </w:r>
    </w:p>
    <w:p w:rsidR="00575226" w:rsidRPr="00594BEC" w:rsidRDefault="00F15BBE" w:rsidP="00594BEC">
      <w:pPr>
        <w:ind w:firstLine="720"/>
        <w:rPr>
          <w:rFonts w:cs="Arial"/>
        </w:rPr>
      </w:pPr>
      <w:r w:rsidRPr="00594BEC">
        <w:rPr>
          <w:rFonts w:cs="Arial"/>
        </w:rPr>
        <w:t>2.7.</w:t>
      </w:r>
      <w:r w:rsidR="00575226" w:rsidRPr="00594BEC">
        <w:rPr>
          <w:rFonts w:cs="Arial"/>
        </w:rPr>
        <w:t xml:space="preserve">4. При разработке проекта озеленения улиц и дорог устанавливаются минимальные расстояния от зеленых насаждений до сетей подземных коммуникаций и прочих сооружений улично-дорожной сети в соответствии со строительными нормами и правилами. </w:t>
      </w:r>
    </w:p>
    <w:p w:rsidR="00575226" w:rsidRPr="00594BEC" w:rsidRDefault="00F15BBE" w:rsidP="00594BEC">
      <w:pPr>
        <w:ind w:firstLine="720"/>
        <w:rPr>
          <w:rFonts w:cs="Arial"/>
        </w:rPr>
      </w:pPr>
      <w:r w:rsidRPr="00594BEC">
        <w:rPr>
          <w:rFonts w:cs="Arial"/>
        </w:rPr>
        <w:t>2.7.</w:t>
      </w:r>
      <w:r w:rsidR="00575226" w:rsidRPr="00594BEC">
        <w:rPr>
          <w:rFonts w:cs="Arial"/>
        </w:rPr>
        <w:t>5. Ответственными за уборку объектов улично-дорожной сети являются:</w:t>
      </w:r>
    </w:p>
    <w:p w:rsidR="00575226" w:rsidRPr="00594BEC" w:rsidRDefault="00575226" w:rsidP="00594BEC">
      <w:pPr>
        <w:ind w:firstLine="720"/>
        <w:rPr>
          <w:rFonts w:cs="Arial"/>
        </w:rPr>
      </w:pPr>
      <w:r w:rsidRPr="00594BEC">
        <w:rPr>
          <w:rFonts w:cs="Arial"/>
        </w:rPr>
        <w:lastRenderedPageBreak/>
        <w:t>- подрядная организация, определенная по результатам торгов, в соответствии с условиями технического задания к муниципальному контракту;</w:t>
      </w:r>
    </w:p>
    <w:p w:rsidR="00575226" w:rsidRPr="00594BEC" w:rsidRDefault="00575226" w:rsidP="00594BEC">
      <w:pPr>
        <w:ind w:firstLine="720"/>
        <w:rPr>
          <w:rFonts w:cs="Arial"/>
        </w:rPr>
      </w:pPr>
      <w:r w:rsidRPr="00594BEC">
        <w:rPr>
          <w:rFonts w:cs="Arial"/>
        </w:rPr>
        <w:t>- лица, осуществляющие строительство, реконструкцию, капитальный ремонт объектов капитального строительства, - за предотвращение образования грунтовых наносов на объектах улично-дорожной сети, прилегающих к объектам строительства (реконструкции, капитального ремонта);</w:t>
      </w:r>
    </w:p>
    <w:p w:rsidR="00575226" w:rsidRPr="00594BEC" w:rsidRDefault="00575226" w:rsidP="00594BEC">
      <w:pPr>
        <w:ind w:firstLine="720"/>
        <w:rPr>
          <w:rFonts w:cs="Arial"/>
        </w:rPr>
      </w:pPr>
      <w:r w:rsidRPr="00594BEC">
        <w:rPr>
          <w:rFonts w:cs="Arial"/>
        </w:rPr>
        <w:t>- собственник сетей инженерных коммуникаций (эксплуатирующая организация, в ведении которой они находятся) при проведении ремонтно-восстановительных работ - за обеспечение безопасных условий дорожного движения на месте аварии сетей инженерных коммуникаций.</w:t>
      </w:r>
    </w:p>
    <w:p w:rsidR="00575226" w:rsidRPr="00594BEC" w:rsidRDefault="00575226" w:rsidP="00594BEC">
      <w:pPr>
        <w:ind w:firstLine="720"/>
        <w:rPr>
          <w:rFonts w:cs="Arial"/>
        </w:rPr>
      </w:pPr>
      <w:r w:rsidRPr="00594BEC">
        <w:rPr>
          <w:rFonts w:cs="Arial"/>
        </w:rPr>
        <w:t>2.8. Парки, скверы и иные зеленые зоны.</w:t>
      </w:r>
    </w:p>
    <w:p w:rsidR="00575226" w:rsidRPr="00594BEC" w:rsidRDefault="00F15BBE" w:rsidP="00594BEC">
      <w:pPr>
        <w:ind w:firstLine="720"/>
        <w:rPr>
          <w:rFonts w:cs="Arial"/>
        </w:rPr>
      </w:pPr>
      <w:r w:rsidRPr="00594BEC">
        <w:rPr>
          <w:rFonts w:cs="Arial"/>
        </w:rPr>
        <w:t>2.8.</w:t>
      </w:r>
      <w:r w:rsidR="00575226" w:rsidRPr="00594BEC">
        <w:rPr>
          <w:rFonts w:cs="Arial"/>
        </w:rPr>
        <w:t xml:space="preserve">1. На территории </w:t>
      </w:r>
      <w:r w:rsidR="008B3762" w:rsidRPr="00594BEC">
        <w:rPr>
          <w:rFonts w:cs="Arial"/>
        </w:rPr>
        <w:t>поселения</w:t>
      </w:r>
      <w:r w:rsidR="00575226" w:rsidRPr="00594BEC">
        <w:rPr>
          <w:rFonts w:cs="Arial"/>
        </w:rPr>
        <w:t xml:space="preserve"> могут проектироваться следующие виды парков: многофункциональные, парки жилых районов. Проектирование благоустройства парка зависит от его функционального назначения. На территории парка более 10 га предусматривают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p w:rsidR="00575226" w:rsidRPr="00594BEC" w:rsidRDefault="00575226" w:rsidP="00594BEC">
      <w:pPr>
        <w:ind w:firstLine="720"/>
        <w:rPr>
          <w:rFonts w:cs="Arial"/>
        </w:rPr>
      </w:pPr>
      <w:r w:rsidRPr="00594BEC">
        <w:rPr>
          <w:rFonts w:cs="Arial"/>
        </w:rPr>
        <w:t>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мусора; ограждение (парка в целом, зон аттракционов, отдельных площадок или насаждений); оборудование площадок; некапитальные объекты торговли; средства наружного освещения; носители информации о парке или его зонах; туалеты.</w:t>
      </w:r>
    </w:p>
    <w:p w:rsidR="00575226" w:rsidRPr="00594BEC" w:rsidRDefault="00F15BBE" w:rsidP="00594BEC">
      <w:pPr>
        <w:ind w:firstLine="720"/>
        <w:rPr>
          <w:rFonts w:cs="Arial"/>
          <w:color w:val="00000A"/>
        </w:rPr>
      </w:pPr>
      <w:r w:rsidRPr="00594BEC">
        <w:rPr>
          <w:rFonts w:cs="Arial"/>
        </w:rPr>
        <w:t>2.8.</w:t>
      </w:r>
      <w:r w:rsidR="00575226" w:rsidRPr="00594BEC">
        <w:rPr>
          <w:rFonts w:cs="Arial"/>
        </w:rPr>
        <w:t xml:space="preserve">3. На территории парка </w:t>
      </w:r>
      <w:r w:rsidRPr="00594BEC">
        <w:rPr>
          <w:rFonts w:cs="Arial"/>
        </w:rPr>
        <w:t>предусматривается система</w:t>
      </w:r>
      <w:r w:rsidR="00575226" w:rsidRPr="00594BEC">
        <w:rPr>
          <w:rFonts w:cs="Arial"/>
        </w:rPr>
        <w:t xml:space="preserve"> дорожек, площадки (детские, отдыха и досуга, спортивные). Рядом с территорией парка или в его составе могут быть расположены спортивный комплекс жилого района, детские спортивно-игровые комплексы, места для катания на роликовых коньках, велосипедные дорожки.</w:t>
      </w:r>
    </w:p>
    <w:p w:rsidR="00575226" w:rsidRPr="00594BEC" w:rsidRDefault="00575226" w:rsidP="00594BEC">
      <w:pPr>
        <w:ind w:firstLine="720"/>
        <w:rPr>
          <w:rFonts w:cs="Arial"/>
        </w:rPr>
      </w:pPr>
      <w:r w:rsidRPr="00594BEC">
        <w:rPr>
          <w:rFonts w:cs="Arial"/>
          <w:color w:val="00000A"/>
        </w:rPr>
        <w:t>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r w:rsidRPr="00594BEC">
        <w:rPr>
          <w:rFonts w:cs="Arial"/>
        </w:rPr>
        <w:t>.</w:t>
      </w:r>
    </w:p>
    <w:p w:rsidR="00575226" w:rsidRPr="00594BEC" w:rsidRDefault="00F15BBE" w:rsidP="00594BEC">
      <w:pPr>
        <w:ind w:firstLine="720"/>
        <w:rPr>
          <w:rFonts w:cs="Arial"/>
        </w:rPr>
      </w:pPr>
      <w:r w:rsidRPr="00594BEC">
        <w:rPr>
          <w:rFonts w:cs="Arial"/>
        </w:rPr>
        <w:t>2.8.</w:t>
      </w:r>
      <w:r w:rsidR="006102E2" w:rsidRPr="00594BEC">
        <w:rPr>
          <w:rFonts w:cs="Arial"/>
        </w:rPr>
        <w:t>4.</w:t>
      </w:r>
      <w:r w:rsidR="00594BEC" w:rsidRPr="00594BEC">
        <w:rPr>
          <w:rFonts w:cs="Arial"/>
        </w:rPr>
        <w:t xml:space="preserve"> </w:t>
      </w:r>
      <w:r w:rsidR="006102E2" w:rsidRPr="00594BEC">
        <w:rPr>
          <w:rFonts w:cs="Arial"/>
        </w:rPr>
        <w:t>Парки</w:t>
      </w:r>
      <w:r w:rsidR="00575226" w:rsidRPr="00594BEC">
        <w:rPr>
          <w:rFonts w:cs="Arial"/>
        </w:rPr>
        <w:t xml:space="preserve"> и скверы предназначены для организации кратковременного отдыха, прогулок, транзитных пешеходных передвижений.</w:t>
      </w:r>
    </w:p>
    <w:p w:rsidR="00575226" w:rsidRPr="00594BEC" w:rsidRDefault="00575226" w:rsidP="00594BEC">
      <w:pPr>
        <w:ind w:firstLine="720"/>
        <w:rPr>
          <w:rFonts w:cs="Arial"/>
        </w:rPr>
      </w:pPr>
      <w:r w:rsidRPr="00594BEC">
        <w:rPr>
          <w:rFonts w:cs="Arial"/>
        </w:rPr>
        <w:t>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575226" w:rsidRPr="00594BEC" w:rsidRDefault="00F15BBE" w:rsidP="00594BEC">
      <w:pPr>
        <w:ind w:firstLine="720"/>
        <w:rPr>
          <w:rFonts w:cs="Arial"/>
        </w:rPr>
      </w:pPr>
      <w:r w:rsidRPr="00594BEC">
        <w:rPr>
          <w:rFonts w:cs="Arial"/>
        </w:rPr>
        <w:t>2.8.</w:t>
      </w:r>
      <w:r w:rsidR="00575226" w:rsidRPr="00594BEC">
        <w:rPr>
          <w:rFonts w:cs="Arial"/>
        </w:rPr>
        <w:t>5</w:t>
      </w:r>
      <w:r w:rsidR="00D3033A" w:rsidRPr="00594BEC">
        <w:rPr>
          <w:rFonts w:cs="Arial"/>
        </w:rPr>
        <w:t>.</w:t>
      </w:r>
      <w:r w:rsidR="00575226" w:rsidRPr="00594BEC">
        <w:rPr>
          <w:rFonts w:cs="Arial"/>
          <w:color w:val="FF0000"/>
        </w:rPr>
        <w:t xml:space="preserve"> </w:t>
      </w:r>
      <w:r w:rsidR="00575226" w:rsidRPr="00594BEC">
        <w:rPr>
          <w:rFonts w:cs="Arial"/>
        </w:rPr>
        <w:t xml:space="preserve">Территория </w:t>
      </w:r>
      <w:r w:rsidR="006102E2" w:rsidRPr="00594BEC">
        <w:rPr>
          <w:rFonts w:cs="Arial"/>
        </w:rPr>
        <w:t>парков,</w:t>
      </w:r>
      <w:r w:rsidRPr="00594BEC">
        <w:rPr>
          <w:rFonts w:cs="Arial"/>
        </w:rPr>
        <w:t xml:space="preserve"> скверов и иных зеленых зон</w:t>
      </w:r>
      <w:r w:rsidR="00594BEC" w:rsidRPr="00594BEC">
        <w:rPr>
          <w:rFonts w:cs="Arial"/>
        </w:rPr>
        <w:t xml:space="preserve"> </w:t>
      </w:r>
      <w:r w:rsidR="00575226" w:rsidRPr="00594BEC">
        <w:rPr>
          <w:rFonts w:cs="Arial"/>
        </w:rPr>
        <w:t>ежедневно очищаются от мусора и посторонних предметов. Своевременно производится обрезка деревьев, кустарника и скос травы.</w:t>
      </w:r>
    </w:p>
    <w:p w:rsidR="00575226" w:rsidRPr="00594BEC" w:rsidRDefault="00F15BBE" w:rsidP="00594BEC">
      <w:pPr>
        <w:ind w:firstLine="720"/>
        <w:rPr>
          <w:rFonts w:cs="Arial"/>
        </w:rPr>
      </w:pPr>
      <w:r w:rsidRPr="00594BEC">
        <w:rPr>
          <w:rFonts w:cs="Arial"/>
        </w:rPr>
        <w:t>2.8.</w:t>
      </w:r>
      <w:r w:rsidR="00575226" w:rsidRPr="00594BEC">
        <w:rPr>
          <w:rFonts w:cs="Arial"/>
        </w:rPr>
        <w:t>6. Дорожки, ограждения, скамейки, урны для мусора</w:t>
      </w:r>
      <w:r w:rsidR="006102E2" w:rsidRPr="00594BEC">
        <w:rPr>
          <w:rFonts w:cs="Arial"/>
        </w:rPr>
        <w:t xml:space="preserve"> в парках, скверах</w:t>
      </w:r>
      <w:r w:rsidR="00594BEC" w:rsidRPr="00594BEC">
        <w:rPr>
          <w:rFonts w:cs="Arial"/>
        </w:rPr>
        <w:t xml:space="preserve"> </w:t>
      </w:r>
      <w:r w:rsidR="00D3033A" w:rsidRPr="00594BEC">
        <w:rPr>
          <w:rFonts w:cs="Arial"/>
        </w:rPr>
        <w:t>и в иных зеленых зонах</w:t>
      </w:r>
      <w:r w:rsidR="00594BEC" w:rsidRPr="00594BEC">
        <w:rPr>
          <w:rFonts w:cs="Arial"/>
        </w:rPr>
        <w:t xml:space="preserve"> </w:t>
      </w:r>
      <w:r w:rsidR="00575226" w:rsidRPr="00594BEC">
        <w:rPr>
          <w:rFonts w:cs="Arial"/>
        </w:rPr>
        <w:t>должны находиться в исправном состоянии. Мусор из урн удаляется в утренние часы, по мере необходимости, но не реже одного раза в сутки.</w:t>
      </w:r>
    </w:p>
    <w:p w:rsidR="00575226" w:rsidRPr="00594BEC" w:rsidRDefault="00F15BBE" w:rsidP="00594BEC">
      <w:pPr>
        <w:ind w:firstLine="720"/>
        <w:rPr>
          <w:rFonts w:cs="Arial"/>
          <w:color w:val="FF0000"/>
        </w:rPr>
      </w:pPr>
      <w:r w:rsidRPr="00594BEC">
        <w:rPr>
          <w:rFonts w:cs="Arial"/>
        </w:rPr>
        <w:t>2.8.</w:t>
      </w:r>
      <w:r w:rsidR="00575226" w:rsidRPr="00594BEC">
        <w:rPr>
          <w:rFonts w:cs="Arial"/>
        </w:rPr>
        <w:t xml:space="preserve">7. Средства наружного освещения </w:t>
      </w:r>
      <w:r w:rsidR="00D3033A" w:rsidRPr="00594BEC">
        <w:rPr>
          <w:rFonts w:cs="Arial"/>
        </w:rPr>
        <w:t>в парках, скверах, на бульварах и в иных зеленых зонах</w:t>
      </w:r>
      <w:r w:rsidR="00594BEC" w:rsidRPr="00594BEC">
        <w:rPr>
          <w:rFonts w:cs="Arial"/>
        </w:rPr>
        <w:t xml:space="preserve"> </w:t>
      </w:r>
      <w:r w:rsidR="00575226" w:rsidRPr="00594BEC">
        <w:rPr>
          <w:rFonts w:cs="Arial"/>
        </w:rPr>
        <w:t xml:space="preserve">должны содержаться в исправном состоянии, осветительная арматура </w:t>
      </w:r>
      <w:r w:rsidR="00575226" w:rsidRPr="00594BEC">
        <w:rPr>
          <w:rFonts w:cs="Arial"/>
        </w:rPr>
        <w:lastRenderedPageBreak/>
        <w:t>и/или опора освещения не должны иметь механических повреждений и ржавчины, плафоны должны быть чистыми и не иметь трещин и сколов.</w:t>
      </w:r>
    </w:p>
    <w:p w:rsidR="00575226" w:rsidRPr="00594BEC" w:rsidRDefault="00575226" w:rsidP="00594BEC">
      <w:pPr>
        <w:ind w:firstLine="720"/>
        <w:rPr>
          <w:rFonts w:cs="Arial"/>
        </w:rPr>
      </w:pPr>
      <w:r w:rsidRPr="00594BEC">
        <w:rPr>
          <w:rFonts w:cs="Arial"/>
          <w:color w:val="FF0000"/>
        </w:rPr>
        <w:t xml:space="preserve"> </w:t>
      </w:r>
      <w:r w:rsidRPr="00594BEC">
        <w:rPr>
          <w:rFonts w:cs="Arial"/>
        </w:rPr>
        <w:t>2.9. Площади.</w:t>
      </w:r>
    </w:p>
    <w:p w:rsidR="00732787" w:rsidRPr="00594BEC" w:rsidRDefault="00D3033A" w:rsidP="00594BEC">
      <w:pPr>
        <w:ind w:firstLine="720"/>
        <w:rPr>
          <w:rFonts w:cs="Arial"/>
        </w:rPr>
      </w:pPr>
      <w:r w:rsidRPr="00594BEC">
        <w:rPr>
          <w:rFonts w:cs="Arial"/>
        </w:rPr>
        <w:t>2.9.</w:t>
      </w:r>
      <w:r w:rsidR="00575226" w:rsidRPr="00594BEC">
        <w:rPr>
          <w:rFonts w:cs="Arial"/>
        </w:rPr>
        <w:t>1. По функциональному назначению площади подразделяются на:</w:t>
      </w:r>
      <w:r w:rsidR="00594BEC" w:rsidRPr="00594BEC">
        <w:rPr>
          <w:rFonts w:cs="Arial"/>
        </w:rPr>
        <w:t xml:space="preserve"> </w:t>
      </w:r>
    </w:p>
    <w:p w:rsidR="006102E2" w:rsidRPr="00594BEC" w:rsidRDefault="00575226" w:rsidP="00594BEC">
      <w:pPr>
        <w:ind w:firstLine="720"/>
        <w:rPr>
          <w:rFonts w:cs="Arial"/>
        </w:rPr>
      </w:pPr>
      <w:r w:rsidRPr="00594BEC">
        <w:rPr>
          <w:rFonts w:cs="Arial"/>
        </w:rPr>
        <w:t xml:space="preserve"> </w:t>
      </w:r>
      <w:r w:rsidR="006102E2" w:rsidRPr="00594BEC">
        <w:rPr>
          <w:rFonts w:cs="Arial"/>
        </w:rPr>
        <w:t xml:space="preserve">- </w:t>
      </w:r>
      <w:r w:rsidRPr="00594BEC">
        <w:rPr>
          <w:rFonts w:cs="Arial"/>
        </w:rPr>
        <w:t>главные</w:t>
      </w:r>
      <w:r w:rsidR="006102E2" w:rsidRPr="00594BEC">
        <w:rPr>
          <w:rFonts w:cs="Arial"/>
        </w:rPr>
        <w:t xml:space="preserve"> - </w:t>
      </w:r>
      <w:r w:rsidRPr="00594BEC">
        <w:rPr>
          <w:rFonts w:cs="Arial"/>
        </w:rPr>
        <w:t xml:space="preserve">у зданий органов </w:t>
      </w:r>
      <w:r w:rsidR="008B3762" w:rsidRPr="00594BEC">
        <w:rPr>
          <w:rFonts w:cs="Arial"/>
        </w:rPr>
        <w:t>в</w:t>
      </w:r>
      <w:r w:rsidRPr="00594BEC">
        <w:rPr>
          <w:rFonts w:cs="Arial"/>
        </w:rPr>
        <w:t>ласти,</w:t>
      </w:r>
      <w:r w:rsidR="008B3762" w:rsidRPr="00594BEC">
        <w:rPr>
          <w:rFonts w:cs="Arial"/>
        </w:rPr>
        <w:t xml:space="preserve"> местного самоуправления,</w:t>
      </w:r>
      <w:r w:rsidRPr="00594BEC">
        <w:rPr>
          <w:rFonts w:cs="Arial"/>
        </w:rPr>
        <w:t xml:space="preserve"> общественных о</w:t>
      </w:r>
      <w:r w:rsidR="006102E2" w:rsidRPr="00594BEC">
        <w:rPr>
          <w:rFonts w:cs="Arial"/>
        </w:rPr>
        <w:t>рганизаций</w:t>
      </w:r>
      <w:r w:rsidRPr="00594BEC">
        <w:rPr>
          <w:rFonts w:cs="Arial"/>
        </w:rPr>
        <w:t xml:space="preserve">; </w:t>
      </w:r>
    </w:p>
    <w:p w:rsidR="006102E2" w:rsidRPr="00594BEC" w:rsidRDefault="006102E2" w:rsidP="00594BEC">
      <w:pPr>
        <w:ind w:firstLine="720"/>
        <w:rPr>
          <w:rFonts w:cs="Arial"/>
        </w:rPr>
      </w:pPr>
      <w:r w:rsidRPr="00594BEC">
        <w:rPr>
          <w:rFonts w:cs="Arial"/>
        </w:rPr>
        <w:t xml:space="preserve">- </w:t>
      </w:r>
      <w:r w:rsidR="00575226" w:rsidRPr="00594BEC">
        <w:rPr>
          <w:rFonts w:cs="Arial"/>
        </w:rPr>
        <w:t>приобъектные</w:t>
      </w:r>
      <w:r w:rsidRPr="00594BEC">
        <w:rPr>
          <w:rFonts w:cs="Arial"/>
        </w:rPr>
        <w:t xml:space="preserve"> - </w:t>
      </w:r>
      <w:r w:rsidR="00575226" w:rsidRPr="00594BEC">
        <w:rPr>
          <w:rFonts w:cs="Arial"/>
        </w:rPr>
        <w:t xml:space="preserve">у театров, памятников, кинотеатров, музеев, торговых центров, </w:t>
      </w:r>
      <w:r w:rsidRPr="00594BEC">
        <w:rPr>
          <w:rFonts w:cs="Arial"/>
        </w:rPr>
        <w:t>стадионов, парков, рынков и др.;</w:t>
      </w:r>
    </w:p>
    <w:p w:rsidR="006102E2" w:rsidRPr="00594BEC" w:rsidRDefault="006102E2" w:rsidP="00594BEC">
      <w:pPr>
        <w:ind w:firstLine="720"/>
        <w:rPr>
          <w:rFonts w:cs="Arial"/>
        </w:rPr>
      </w:pPr>
      <w:r w:rsidRPr="00594BEC">
        <w:rPr>
          <w:rFonts w:cs="Arial"/>
        </w:rPr>
        <w:t>-</w:t>
      </w:r>
      <w:r w:rsidR="00594BEC" w:rsidRPr="00594BEC">
        <w:rPr>
          <w:rFonts w:cs="Arial"/>
        </w:rPr>
        <w:t xml:space="preserve"> </w:t>
      </w:r>
      <w:r w:rsidRPr="00594BEC">
        <w:rPr>
          <w:rFonts w:cs="Arial"/>
        </w:rPr>
        <w:t>общественно-транспортные</w:t>
      </w:r>
      <w:r w:rsidR="00594BEC" w:rsidRPr="00594BEC">
        <w:rPr>
          <w:rFonts w:cs="Arial"/>
        </w:rPr>
        <w:t xml:space="preserve"> </w:t>
      </w:r>
      <w:r w:rsidRPr="00594BEC">
        <w:rPr>
          <w:rFonts w:cs="Arial"/>
        </w:rPr>
        <w:t>- у вокзалов, на въездах</w:t>
      </w:r>
      <w:r w:rsidR="00575226" w:rsidRPr="00594BEC">
        <w:rPr>
          <w:rFonts w:cs="Arial"/>
        </w:rPr>
        <w:t>;</w:t>
      </w:r>
    </w:p>
    <w:p w:rsidR="006102E2" w:rsidRPr="00594BEC" w:rsidRDefault="006102E2" w:rsidP="00594BEC">
      <w:pPr>
        <w:ind w:firstLine="720"/>
        <w:rPr>
          <w:rFonts w:cs="Arial"/>
        </w:rPr>
      </w:pPr>
      <w:r w:rsidRPr="00594BEC">
        <w:rPr>
          <w:rFonts w:cs="Arial"/>
        </w:rPr>
        <w:t>-</w:t>
      </w:r>
      <w:r w:rsidR="00575226" w:rsidRPr="00594BEC">
        <w:rPr>
          <w:rFonts w:cs="Arial"/>
        </w:rPr>
        <w:t xml:space="preserve"> мемориальные </w:t>
      </w:r>
      <w:r w:rsidRPr="00594BEC">
        <w:rPr>
          <w:rFonts w:cs="Arial"/>
        </w:rPr>
        <w:t>- у памятных объектов или мест</w:t>
      </w:r>
      <w:r w:rsidR="00575226" w:rsidRPr="00594BEC">
        <w:rPr>
          <w:rFonts w:cs="Arial"/>
        </w:rPr>
        <w:t xml:space="preserve">; </w:t>
      </w:r>
    </w:p>
    <w:p w:rsidR="00575226" w:rsidRPr="00594BEC" w:rsidRDefault="006102E2" w:rsidP="00594BEC">
      <w:pPr>
        <w:ind w:firstLine="720"/>
        <w:rPr>
          <w:rFonts w:cs="Arial"/>
        </w:rPr>
      </w:pPr>
      <w:r w:rsidRPr="00594BEC">
        <w:rPr>
          <w:rFonts w:cs="Arial"/>
        </w:rPr>
        <w:t xml:space="preserve">- </w:t>
      </w:r>
      <w:r w:rsidR="00575226" w:rsidRPr="00594BEC">
        <w:rPr>
          <w:rFonts w:cs="Arial"/>
        </w:rPr>
        <w:t>площади транспортных развязок.</w:t>
      </w:r>
    </w:p>
    <w:p w:rsidR="00575226" w:rsidRPr="00594BEC" w:rsidRDefault="00D3033A" w:rsidP="00594BEC">
      <w:pPr>
        <w:ind w:firstLine="720"/>
        <w:rPr>
          <w:rFonts w:cs="Arial"/>
        </w:rPr>
      </w:pPr>
      <w:r w:rsidRPr="00594BEC">
        <w:rPr>
          <w:rFonts w:cs="Arial"/>
        </w:rPr>
        <w:t>2.9.</w:t>
      </w:r>
      <w:r w:rsidR="00575226" w:rsidRPr="00594BEC">
        <w:rPr>
          <w:rFonts w:cs="Arial"/>
        </w:rPr>
        <w:t xml:space="preserve">2. Территории площадей могут включать: проезжую часть, пешеходную часть, участки и территории озеленения. При многоуровневой организации пространства площади пешеходная часть частично или полностью совмещается с поверхностью земли, а в подземном уровне </w:t>
      </w:r>
      <w:r w:rsidR="00732787" w:rsidRPr="00594BEC">
        <w:rPr>
          <w:rFonts w:cs="Arial"/>
        </w:rPr>
        <w:t>размещаются инженерное оборудование и коммуникации.</w:t>
      </w:r>
      <w:r w:rsidR="00575226" w:rsidRPr="00594BEC">
        <w:rPr>
          <w:rFonts w:cs="Arial"/>
        </w:rPr>
        <w:t xml:space="preserve"> </w:t>
      </w:r>
      <w:r w:rsidR="00732787" w:rsidRPr="00594BEC">
        <w:rPr>
          <w:rFonts w:cs="Arial"/>
        </w:rPr>
        <w:t xml:space="preserve">Должны быть предусмотрены </w:t>
      </w:r>
      <w:r w:rsidR="00575226" w:rsidRPr="00594BEC">
        <w:rPr>
          <w:rFonts w:cs="Arial"/>
        </w:rPr>
        <w:t>места для парковки легковых автомобилей, погрузочно-разгрузочные площадки, туалеты, площадки с контейнерами для сбора мусора.</w:t>
      </w:r>
    </w:p>
    <w:p w:rsidR="00575226" w:rsidRPr="00594BEC" w:rsidRDefault="00D3033A" w:rsidP="00594BEC">
      <w:pPr>
        <w:ind w:firstLine="720"/>
        <w:rPr>
          <w:rFonts w:cs="Arial"/>
        </w:rPr>
      </w:pPr>
      <w:r w:rsidRPr="00594BEC">
        <w:rPr>
          <w:rFonts w:cs="Arial"/>
        </w:rPr>
        <w:t>2.9.</w:t>
      </w:r>
      <w:r w:rsidR="00575226" w:rsidRPr="00594BEC">
        <w:rPr>
          <w:rFonts w:cs="Arial"/>
        </w:rPr>
        <w:t>3. При разработке проекта благоустройства площадей обеспечивается максимально возможное разделение пешеходного и транспортного движения, основных и местных транспортных потоков.</w:t>
      </w:r>
    </w:p>
    <w:p w:rsidR="00575226" w:rsidRPr="00594BEC" w:rsidRDefault="00D3033A" w:rsidP="00594BEC">
      <w:pPr>
        <w:ind w:firstLine="720"/>
        <w:rPr>
          <w:rFonts w:cs="Arial"/>
        </w:rPr>
      </w:pPr>
      <w:r w:rsidRPr="00594BEC">
        <w:rPr>
          <w:rFonts w:cs="Arial"/>
        </w:rPr>
        <w:t>2.9.</w:t>
      </w:r>
      <w:r w:rsidR="00575226" w:rsidRPr="00594BEC">
        <w:rPr>
          <w:rFonts w:cs="Arial"/>
        </w:rPr>
        <w:t>4. Территория площадей ежедневно очищаются от мусора и посторонних предметов, проводятся уборочные работы. Своевременно производится обрезка деревьев, кустарника при их наличии.</w:t>
      </w:r>
    </w:p>
    <w:p w:rsidR="00575226" w:rsidRPr="00594BEC" w:rsidRDefault="00D3033A" w:rsidP="00594BEC">
      <w:pPr>
        <w:ind w:firstLine="720"/>
        <w:rPr>
          <w:rFonts w:cs="Arial"/>
        </w:rPr>
      </w:pPr>
      <w:r w:rsidRPr="00594BEC">
        <w:rPr>
          <w:rFonts w:cs="Arial"/>
        </w:rPr>
        <w:t>2.9.</w:t>
      </w:r>
      <w:r w:rsidR="00575226" w:rsidRPr="00594BEC">
        <w:rPr>
          <w:rFonts w:cs="Arial"/>
        </w:rPr>
        <w:t>5. Дорожки, ограждения, скамейки, урны для мусора</w:t>
      </w:r>
      <w:r w:rsidR="00594BEC" w:rsidRPr="00594BEC">
        <w:rPr>
          <w:rFonts w:cs="Arial"/>
        </w:rPr>
        <w:t xml:space="preserve"> </w:t>
      </w:r>
      <w:r w:rsidR="00575226" w:rsidRPr="00594BEC">
        <w:rPr>
          <w:rFonts w:cs="Arial"/>
        </w:rPr>
        <w:t>должны быть окрашены и находиться в исправном состоянии. Мусор из урн удаляется в утренние часы, по мере необходимости, но не реже одного раза в сутки.</w:t>
      </w:r>
    </w:p>
    <w:p w:rsidR="00575226" w:rsidRPr="00594BEC" w:rsidRDefault="00D3033A" w:rsidP="00594BEC">
      <w:pPr>
        <w:ind w:firstLine="720"/>
        <w:rPr>
          <w:rFonts w:cs="Arial"/>
        </w:rPr>
      </w:pPr>
      <w:r w:rsidRPr="00594BEC">
        <w:rPr>
          <w:rFonts w:cs="Arial"/>
        </w:rPr>
        <w:t>2.9.</w:t>
      </w:r>
      <w:r w:rsidR="00575226" w:rsidRPr="00594BEC">
        <w:rPr>
          <w:rFonts w:cs="Arial"/>
        </w:rPr>
        <w:t>6.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575226" w:rsidRPr="00594BEC" w:rsidRDefault="00575226" w:rsidP="00594BEC">
      <w:pPr>
        <w:ind w:firstLine="720"/>
        <w:rPr>
          <w:rFonts w:cs="Arial"/>
        </w:rPr>
      </w:pPr>
      <w:r w:rsidRPr="00594BEC">
        <w:rPr>
          <w:rFonts w:cs="Arial"/>
        </w:rPr>
        <w:t>2.10. Контейнерные площадки.</w:t>
      </w:r>
    </w:p>
    <w:p w:rsidR="00575226" w:rsidRPr="00594BEC" w:rsidRDefault="002D0BE0" w:rsidP="00594BEC">
      <w:pPr>
        <w:ind w:firstLine="720"/>
        <w:rPr>
          <w:rFonts w:cs="Arial"/>
        </w:rPr>
      </w:pPr>
      <w:r w:rsidRPr="00594BEC">
        <w:rPr>
          <w:rFonts w:cs="Arial"/>
        </w:rPr>
        <w:t>2.10.</w:t>
      </w:r>
      <w:r w:rsidR="00575226" w:rsidRPr="00594BEC">
        <w:rPr>
          <w:rFonts w:cs="Arial"/>
        </w:rPr>
        <w:t xml:space="preserve">1. Площадки для установки контейнеров (контейнерные площадки) размещают на удалении от жилых домов, детских учреждений, спортивных площадок и от мест отдыха населения на расстояние не менее 20 м, но не более 100 м. </w:t>
      </w:r>
    </w:p>
    <w:p w:rsidR="00575226" w:rsidRPr="00594BEC" w:rsidRDefault="002D0BE0" w:rsidP="00594BEC">
      <w:pPr>
        <w:ind w:firstLine="720"/>
        <w:rPr>
          <w:rFonts w:cs="Arial"/>
        </w:rPr>
      </w:pPr>
      <w:r w:rsidRPr="00594BEC">
        <w:rPr>
          <w:rFonts w:cs="Arial"/>
        </w:rPr>
        <w:t>2.10.</w:t>
      </w:r>
      <w:r w:rsidR="00575226" w:rsidRPr="00594BEC">
        <w:rPr>
          <w:rFonts w:cs="Arial"/>
        </w:rPr>
        <w:t>2. Обязательный перечень элементов благоустройства территории на контейнерной площадке включает: твердые виды покрытия площадки; контейнеры для сбора твердых коммунальных отходов (ТКО), в том числе для сбора вторсырья (макулатура, пластик, металл, стекло) и крупногабаритных отходов. Контейнеры для сбора ТКО, оборудованные колесами для перемещения, должны быть обеспечены тормозными устройствами.</w:t>
      </w:r>
    </w:p>
    <w:p w:rsidR="00575226" w:rsidRPr="00594BEC" w:rsidRDefault="00575226" w:rsidP="00594BEC">
      <w:pPr>
        <w:ind w:firstLine="720"/>
        <w:rPr>
          <w:rFonts w:cs="Arial"/>
        </w:rPr>
      </w:pPr>
      <w:r w:rsidRPr="00594BEC">
        <w:rPr>
          <w:rFonts w:cs="Arial"/>
        </w:rPr>
        <w:t>К рекомендуемым элементам благоустройства контейнерной площадки относятся: специальные контейнеры для временного накопления вышедших из строя люминесцентных и энергосберегающих ламп, бытовых химических источников тока (батареек) и</w:t>
      </w:r>
      <w:r w:rsidR="00594BEC" w:rsidRPr="00594BEC">
        <w:rPr>
          <w:rFonts w:cs="Arial"/>
        </w:rPr>
        <w:t xml:space="preserve"> </w:t>
      </w:r>
      <w:r w:rsidRPr="00594BEC">
        <w:rPr>
          <w:rFonts w:cs="Arial"/>
        </w:rPr>
        <w:t xml:space="preserve">осветительного оборудования. </w:t>
      </w:r>
    </w:p>
    <w:p w:rsidR="00575226" w:rsidRPr="00594BEC" w:rsidRDefault="002D0BE0" w:rsidP="00594BEC">
      <w:pPr>
        <w:ind w:firstLine="720"/>
        <w:rPr>
          <w:rFonts w:cs="Arial"/>
        </w:rPr>
      </w:pPr>
      <w:r w:rsidRPr="00594BEC">
        <w:rPr>
          <w:rFonts w:cs="Arial"/>
        </w:rPr>
        <w:t>2.10.</w:t>
      </w:r>
      <w:r w:rsidR="00575226" w:rsidRPr="00594BEC">
        <w:rPr>
          <w:rFonts w:cs="Arial"/>
        </w:rPr>
        <w:t>3. Контейнерная площадка устанавливается на</w:t>
      </w:r>
      <w:r w:rsidR="00594BEC" w:rsidRPr="00594BEC">
        <w:rPr>
          <w:rFonts w:cs="Arial"/>
        </w:rPr>
        <w:t xml:space="preserve"> </w:t>
      </w:r>
      <w:r w:rsidR="00575226" w:rsidRPr="00594BEC">
        <w:rPr>
          <w:rFonts w:cs="Arial"/>
        </w:rPr>
        <w:t xml:space="preserve">твердом (водонепроницаемом) покрытии. Уклон покрытия площадки рекомендуется устанавливать составляющим 5-10% в сторону проезжей части, чтобы не допускать </w:t>
      </w:r>
      <w:r w:rsidR="00575226" w:rsidRPr="00594BEC">
        <w:rPr>
          <w:rFonts w:cs="Arial"/>
        </w:rPr>
        <w:lastRenderedPageBreak/>
        <w:t>застаивания воды и скатывания контейнера. Сопряжение площадки с прилегающим проездом осуществляется в одном уровне, без укладки бордюрного камня.</w:t>
      </w:r>
    </w:p>
    <w:p w:rsidR="00575226" w:rsidRPr="00594BEC" w:rsidRDefault="002D0BE0" w:rsidP="00594BEC">
      <w:pPr>
        <w:ind w:firstLine="720"/>
        <w:rPr>
          <w:rFonts w:cs="Arial"/>
        </w:rPr>
      </w:pPr>
      <w:r w:rsidRPr="00594BEC">
        <w:rPr>
          <w:rFonts w:cs="Arial"/>
        </w:rPr>
        <w:t>2.10.</w:t>
      </w:r>
      <w:r w:rsidR="00575226" w:rsidRPr="00594BEC">
        <w:rPr>
          <w:rFonts w:cs="Arial"/>
        </w:rPr>
        <w:t>4. Функционирование осветительного оборудования устанавливают в режиме освещения прилегающей территории с высотой опор не менее 3 м.</w:t>
      </w:r>
    </w:p>
    <w:p w:rsidR="00575226" w:rsidRPr="00594BEC" w:rsidRDefault="002D0BE0" w:rsidP="00594BEC">
      <w:pPr>
        <w:ind w:firstLine="720"/>
        <w:rPr>
          <w:rFonts w:cs="Arial"/>
        </w:rPr>
      </w:pPr>
      <w:r w:rsidRPr="00594BEC">
        <w:rPr>
          <w:rFonts w:cs="Arial"/>
        </w:rPr>
        <w:t>2.10.</w:t>
      </w:r>
      <w:r w:rsidR="00575226" w:rsidRPr="00594BEC">
        <w:rPr>
          <w:rFonts w:cs="Arial"/>
        </w:rPr>
        <w:t xml:space="preserve">5. Контейнерная площадка должна иметь с трех сторон ограждение высотой не менее 1,5 метра, асфальтовое или бетонное покрытие с уклоном в сторону проезжей части, подъездной путь с твердым покрытием. </w:t>
      </w:r>
    </w:p>
    <w:p w:rsidR="00575226" w:rsidRPr="00594BEC" w:rsidRDefault="002D0BE0" w:rsidP="00594BEC">
      <w:pPr>
        <w:ind w:firstLine="720"/>
        <w:rPr>
          <w:rFonts w:cs="Arial"/>
          <w:color w:val="00000A"/>
        </w:rPr>
      </w:pPr>
      <w:r w:rsidRPr="00594BEC">
        <w:rPr>
          <w:rFonts w:cs="Arial"/>
        </w:rPr>
        <w:t>2.10.</w:t>
      </w:r>
      <w:r w:rsidR="00575226" w:rsidRPr="00594BEC">
        <w:rPr>
          <w:rFonts w:cs="Arial"/>
        </w:rPr>
        <w:t xml:space="preserve">6. На контейнерной площадке должен быть размещен график вывоза мусора с указанием наименования и контактных телефонов организации, осуществляющей вывоз, </w:t>
      </w:r>
      <w:r w:rsidR="00575226" w:rsidRPr="00594BEC">
        <w:rPr>
          <w:rFonts w:cs="Arial"/>
          <w:color w:val="00000A"/>
        </w:rPr>
        <w:t>а также организации, ответственной за содержание (оборудование) контейнерной площадки.</w:t>
      </w:r>
    </w:p>
    <w:p w:rsidR="00575226" w:rsidRDefault="002D0BE0" w:rsidP="00594BEC">
      <w:pPr>
        <w:ind w:firstLine="720"/>
        <w:rPr>
          <w:rFonts w:cs="Arial"/>
        </w:rPr>
      </w:pPr>
      <w:r w:rsidRPr="00594BEC">
        <w:rPr>
          <w:rFonts w:cs="Arial"/>
        </w:rPr>
        <w:t>2.10.</w:t>
      </w:r>
      <w:r w:rsidR="00575226" w:rsidRPr="00594BEC">
        <w:rPr>
          <w:rFonts w:cs="Arial"/>
        </w:rPr>
        <w:t>7. Ответственность за содержание и эксплуатацию контейнерной площадки несет собственник или иной правообладатель земельного участка, на котором расположена контейнерная площадка,</w:t>
      </w:r>
      <w:r w:rsidR="00594BEC" w:rsidRPr="00594BEC">
        <w:rPr>
          <w:rFonts w:cs="Arial"/>
        </w:rPr>
        <w:t xml:space="preserve"> </w:t>
      </w:r>
      <w:r w:rsidR="00575226" w:rsidRPr="00594BEC">
        <w:rPr>
          <w:rFonts w:cs="Arial"/>
        </w:rPr>
        <w:t>организация ее эксплуатирующая.</w:t>
      </w:r>
    </w:p>
    <w:p w:rsidR="00255396" w:rsidRPr="00594BEC" w:rsidRDefault="00255396" w:rsidP="00594BEC">
      <w:pPr>
        <w:ind w:firstLine="720"/>
        <w:rPr>
          <w:rFonts w:cs="Arial"/>
        </w:rPr>
      </w:pPr>
      <w:r>
        <w:rPr>
          <w:rFonts w:cs="Arial"/>
        </w:rPr>
        <w:t>2.10.8. Запрещается организовывать места (площадки) накопления отходов от использования потребительских товаров и упаковки, утративших свои потребительские свойства, входящих в состав ТКО, на контейнерных площадках и специальных площадках для складирования крупногабаритных отходов без письменного согласия регионального оператора.(в ред. реш. от 28.11.2023 № 229)</w:t>
      </w:r>
    </w:p>
    <w:p w:rsidR="00575226" w:rsidRPr="00594BEC" w:rsidRDefault="00575226" w:rsidP="00594BEC">
      <w:pPr>
        <w:ind w:firstLine="720"/>
        <w:rPr>
          <w:rFonts w:cs="Arial"/>
        </w:rPr>
      </w:pPr>
      <w:r w:rsidRPr="00594BEC">
        <w:rPr>
          <w:rFonts w:cs="Arial"/>
        </w:rPr>
        <w:t>2.11. Элементы озеленения.</w:t>
      </w:r>
    </w:p>
    <w:p w:rsidR="00575226" w:rsidRPr="00594BEC" w:rsidRDefault="002D0BE0" w:rsidP="00594BEC">
      <w:pPr>
        <w:ind w:firstLine="720"/>
        <w:rPr>
          <w:rFonts w:cs="Arial"/>
          <w:color w:val="00000A"/>
        </w:rPr>
      </w:pPr>
      <w:r w:rsidRPr="00594BEC">
        <w:rPr>
          <w:rFonts w:cs="Arial"/>
        </w:rPr>
        <w:t>2.11.</w:t>
      </w:r>
      <w:r w:rsidR="00575226" w:rsidRPr="00594BEC">
        <w:rPr>
          <w:rFonts w:cs="Arial"/>
        </w:rPr>
        <w:t xml:space="preserve">1. 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(крышное озеленение), фасадах (вертикальное озеленение) </w:t>
      </w:r>
      <w:r w:rsidR="00575226" w:rsidRPr="00594BEC">
        <w:rPr>
          <w:rFonts w:cs="Arial"/>
          <w:color w:val="00000A"/>
        </w:rPr>
        <w:t>объектов капитального строительства.</w:t>
      </w:r>
    </w:p>
    <w:p w:rsidR="00575226" w:rsidRPr="00594BEC" w:rsidRDefault="002D0BE0" w:rsidP="00594BEC">
      <w:pPr>
        <w:ind w:firstLine="720"/>
        <w:rPr>
          <w:rFonts w:cs="Arial"/>
        </w:rPr>
      </w:pPr>
      <w:r w:rsidRPr="00594BEC">
        <w:rPr>
          <w:rFonts w:cs="Arial"/>
        </w:rPr>
        <w:t>2.11.</w:t>
      </w:r>
      <w:r w:rsidR="00575226" w:rsidRPr="00594BEC">
        <w:rPr>
          <w:rFonts w:cs="Arial"/>
          <w:color w:val="00000A"/>
        </w:rPr>
        <w:t>2.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могут использоваться стационарное озеленение (посадка растений в грунт) и мобильное озеленение (посадка растений в специальные передвижные емкости).</w:t>
      </w:r>
    </w:p>
    <w:p w:rsidR="00575226" w:rsidRPr="00594BEC" w:rsidRDefault="002D0BE0" w:rsidP="00594BEC">
      <w:pPr>
        <w:ind w:firstLine="720"/>
        <w:rPr>
          <w:rFonts w:cs="Arial"/>
        </w:rPr>
      </w:pPr>
      <w:r w:rsidRPr="00594BEC">
        <w:rPr>
          <w:rFonts w:cs="Arial"/>
        </w:rPr>
        <w:t>2.11.</w:t>
      </w:r>
      <w:r w:rsidR="00575226" w:rsidRPr="00594BEC">
        <w:rPr>
          <w:rFonts w:cs="Arial"/>
        </w:rPr>
        <w:t>3. При проектировании озеленения учитываются: минимальные расстояния посадок деревьев и кустарников до инженерных сетей, з</w:t>
      </w:r>
      <w:r w:rsidRPr="00594BEC">
        <w:rPr>
          <w:rFonts w:cs="Arial"/>
        </w:rPr>
        <w:t>даний и сооружений; размеры комье</w:t>
      </w:r>
      <w:r w:rsidR="00575226" w:rsidRPr="00594BEC">
        <w:rPr>
          <w:rFonts w:cs="Arial"/>
        </w:rPr>
        <w:t>в,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575226" w:rsidRPr="00594BEC" w:rsidRDefault="002D0BE0" w:rsidP="00594BEC">
      <w:pPr>
        <w:ind w:firstLine="720"/>
        <w:rPr>
          <w:rFonts w:cs="Arial"/>
        </w:rPr>
      </w:pPr>
      <w:r w:rsidRPr="00594BEC">
        <w:rPr>
          <w:rFonts w:cs="Arial"/>
        </w:rPr>
        <w:t>2.11.</w:t>
      </w:r>
      <w:r w:rsidR="00575226" w:rsidRPr="00594BEC">
        <w:rPr>
          <w:rFonts w:cs="Arial"/>
        </w:rPr>
        <w:t>4. При посадке деревьев в зонах действия теплотрасс учитывается фактор прогревания почвы в обе стороны от оси теплотрассы на расстояние: до 2 м - интенсивное прогревание, 2-6 м - среднее прогревание, 6-10 м - слабое. У теплотрасс рекомендуется размещать: липу, клен, сирень, жимолость - ближе 2 м; боярышник, кизильник, дерен, лиственницу, березу - ближе 3-4 м.</w:t>
      </w:r>
    </w:p>
    <w:p w:rsidR="00575226" w:rsidRPr="00594BEC" w:rsidRDefault="0057099B" w:rsidP="00594BEC">
      <w:pPr>
        <w:ind w:firstLine="720"/>
        <w:rPr>
          <w:rFonts w:cs="Arial"/>
        </w:rPr>
      </w:pPr>
      <w:r w:rsidRPr="00594BEC">
        <w:rPr>
          <w:rFonts w:cs="Arial"/>
        </w:rPr>
        <w:t>2.11.</w:t>
      </w:r>
      <w:r w:rsidR="00575226" w:rsidRPr="00594BEC">
        <w:rPr>
          <w:rFonts w:cs="Arial"/>
        </w:rPr>
        <w:t xml:space="preserve">5. Работы по озеленению планируются в комплексе и в контексте общего зеленого "каркаса" муниципального образования, обеспечивающего для всех жителей доступ к неурбанизированным ландшафтам, возможность для занятий спортом и общения, физический комфорт и улучшения визуальных и экологических </w:t>
      </w:r>
      <w:r w:rsidR="00575226" w:rsidRPr="00594BEC">
        <w:rPr>
          <w:rFonts w:cs="Arial"/>
        </w:rPr>
        <w:lastRenderedPageBreak/>
        <w:t>характеристик городской среды и проводятся</w:t>
      </w:r>
      <w:r w:rsidR="00594BEC" w:rsidRPr="00594BEC">
        <w:rPr>
          <w:rFonts w:cs="Arial"/>
        </w:rPr>
        <w:t xml:space="preserve"> </w:t>
      </w:r>
      <w:r w:rsidR="00575226" w:rsidRPr="00594BEC">
        <w:rPr>
          <w:rFonts w:cs="Arial"/>
        </w:rPr>
        <w:t>по предварительно разработанному и утвержденному проекту благоустройства.</w:t>
      </w:r>
      <w:r w:rsidR="00594BEC" w:rsidRPr="00594BEC">
        <w:rPr>
          <w:rFonts w:cs="Arial"/>
        </w:rPr>
        <w:t xml:space="preserve"> </w:t>
      </w:r>
    </w:p>
    <w:p w:rsidR="00575226" w:rsidRPr="00594BEC" w:rsidRDefault="00575226" w:rsidP="00594BEC">
      <w:pPr>
        <w:ind w:firstLine="720"/>
        <w:rPr>
          <w:rFonts w:cs="Arial"/>
        </w:rPr>
      </w:pPr>
      <w:r w:rsidRPr="00594BEC">
        <w:rPr>
          <w:rFonts w:cs="Arial"/>
        </w:rPr>
        <w:t>Разработка проектной документации на строительство, капитальный ремонт и реконструкцию объектов озеленения производится на основании геоподосновы с инвентаризационным планом зеленых насаждений на весь участок благоустройства.</w:t>
      </w:r>
    </w:p>
    <w:p w:rsidR="00575226" w:rsidRPr="00594BEC" w:rsidRDefault="00575226" w:rsidP="00594BEC">
      <w:pPr>
        <w:ind w:firstLine="720"/>
        <w:rPr>
          <w:rFonts w:cs="Arial"/>
        </w:rPr>
      </w:pPr>
      <w:r w:rsidRPr="00594BEC">
        <w:rPr>
          <w:rFonts w:cs="Arial"/>
        </w:rPr>
        <w:t>На основании полученных геоподосновы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616451" w:rsidRPr="00594BEC" w:rsidRDefault="00575226" w:rsidP="00594BEC">
      <w:pPr>
        <w:ind w:firstLine="720"/>
        <w:rPr>
          <w:rFonts w:cs="Arial"/>
        </w:rPr>
      </w:pPr>
      <w:r w:rsidRPr="00594BEC">
        <w:rPr>
          <w:rFonts w:cs="Arial"/>
        </w:rPr>
        <w:t>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w:t>
      </w:r>
      <w:r w:rsidR="00616451" w:rsidRPr="00594BEC">
        <w:rPr>
          <w:rFonts w:cs="Arial"/>
        </w:rPr>
        <w:t>адии разрабатывается дендроплан.</w:t>
      </w:r>
    </w:p>
    <w:p w:rsidR="00616451" w:rsidRPr="00594BEC" w:rsidRDefault="00616451" w:rsidP="00594BEC">
      <w:pPr>
        <w:ind w:firstLine="720"/>
        <w:rPr>
          <w:rFonts w:cs="Arial"/>
        </w:rPr>
      </w:pPr>
      <w:r w:rsidRPr="00594BEC">
        <w:rPr>
          <w:rFonts w:cs="Arial"/>
        </w:rPr>
        <w:t xml:space="preserve">Дендрологический план (дендроплан) - это топографический план с информацией о проектируемых деревьях и кустарников на участке, с указанием их количества, видов и сортов, об объемах и площади цветников, газонов и применяемых газонных трав. </w:t>
      </w:r>
    </w:p>
    <w:p w:rsidR="00616451" w:rsidRPr="00594BEC" w:rsidRDefault="00616451" w:rsidP="00594BEC">
      <w:pPr>
        <w:ind w:firstLine="720"/>
        <w:rPr>
          <w:rFonts w:cs="Arial"/>
        </w:rPr>
      </w:pPr>
      <w:r w:rsidRPr="00594BEC">
        <w:rPr>
          <w:rFonts w:cs="Arial"/>
        </w:rPr>
        <w:t xml:space="preserve">На дендроплан, разрабатываемый на основе проекта благоустройства, условными обозначениями наносятся все древесные и кустарниковые растения, подлежащие сохранению, вырубке и пересадке с сохранением нумерации растений инвентаризационного плана, а также проектируемая посадка древесно-кустарниковой растительности, цветники, объемные цветочные формы и т.д. </w:t>
      </w:r>
    </w:p>
    <w:p w:rsidR="00616451" w:rsidRPr="00594BEC" w:rsidRDefault="00616451" w:rsidP="00594BEC">
      <w:pPr>
        <w:ind w:firstLine="720"/>
        <w:rPr>
          <w:rFonts w:cs="Arial"/>
        </w:rPr>
      </w:pPr>
      <w:r w:rsidRPr="00594BEC">
        <w:rPr>
          <w:rFonts w:cs="Arial"/>
        </w:rPr>
        <w:t xml:space="preserve">Для каждого вида растений в пределах всего объекта устанавливается определенный условный знак и номер в виде дроби. Числитель указывает соответствующий номер в ассортиментной ведомости, а знаменатель количество таких растений в группе. Одинаковые виды и сорта в группе соединяются линией. </w:t>
      </w:r>
    </w:p>
    <w:p w:rsidR="00616451" w:rsidRPr="00594BEC" w:rsidRDefault="00616451" w:rsidP="00594BEC">
      <w:pPr>
        <w:ind w:firstLine="720"/>
        <w:rPr>
          <w:rFonts w:cs="Arial"/>
        </w:rPr>
      </w:pPr>
      <w:r w:rsidRPr="00594BEC">
        <w:rPr>
          <w:rFonts w:cs="Arial"/>
        </w:rPr>
        <w:t>Все группы деревьев, кустарников и многолетних цветов, а также отдельно стоящие деревья нумеруют последовательно.</w:t>
      </w:r>
    </w:p>
    <w:p w:rsidR="00616451" w:rsidRPr="00594BEC" w:rsidRDefault="00616451" w:rsidP="00594BEC">
      <w:pPr>
        <w:ind w:firstLine="720"/>
        <w:rPr>
          <w:rFonts w:cs="Arial"/>
        </w:rPr>
      </w:pPr>
      <w:r w:rsidRPr="00594BEC">
        <w:rPr>
          <w:rFonts w:cs="Arial"/>
        </w:rPr>
        <w:t>К дендроплану составляется ведомость ассортимента растений, где записывают ассортимент и количество растений. В примечании к ведомости указываются особенности посадки растений, их возраст и иные характеристики.</w:t>
      </w:r>
    </w:p>
    <w:p w:rsidR="00575226" w:rsidRPr="00594BEC" w:rsidRDefault="0057099B" w:rsidP="00594BEC">
      <w:pPr>
        <w:pStyle w:val="1a"/>
        <w:ind w:left="0" w:firstLine="720"/>
        <w:rPr>
          <w:rFonts w:cs="Arial"/>
          <w:color w:val="00000A"/>
        </w:rPr>
      </w:pPr>
      <w:r w:rsidRPr="00594BEC">
        <w:rPr>
          <w:rFonts w:cs="Arial"/>
        </w:rPr>
        <w:t xml:space="preserve">2.11.6. </w:t>
      </w:r>
      <w:r w:rsidR="00575226" w:rsidRPr="00594BEC">
        <w:rPr>
          <w:rFonts w:cs="Arial"/>
        </w:rPr>
        <w:t>При проведении работ по реконструкции, компенсационному озеленению или посадке зеленых насаждений посадочный материал должен отвечать следующим требованиям. Саженцы должны иметь симметричную крону, очищенную от сухих и поврежденных</w:t>
      </w:r>
      <w:r w:rsidR="00575226" w:rsidRPr="00594BEC">
        <w:rPr>
          <w:rFonts w:cs="Arial"/>
          <w:color w:val="00000A"/>
        </w:rPr>
        <w:t xml:space="preserve">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 Компенсационное озеленение осуществляется путем высадки крупномерного посадочного материала. Деревья должны быть равноценны или лучше поврежденных или уничтоженных по рекреационным, защитным, декоративным и иным полезным свойствам, в возрасте не менее 10 лет, озеленение осуществляется из расчета "дерево за дерево" по специально разработанному плану (проекту) компенсационного озеленения.</w:t>
      </w:r>
    </w:p>
    <w:p w:rsidR="0057099B" w:rsidRPr="00594BEC" w:rsidRDefault="0057099B" w:rsidP="00594BEC">
      <w:pPr>
        <w:pStyle w:val="1a"/>
        <w:ind w:left="0" w:firstLine="720"/>
        <w:rPr>
          <w:rFonts w:cs="Arial"/>
          <w:color w:val="00000A"/>
        </w:rPr>
      </w:pPr>
      <w:r w:rsidRPr="00594BEC">
        <w:rPr>
          <w:rFonts w:cs="Arial"/>
        </w:rPr>
        <w:t xml:space="preserve">2.11.7. </w:t>
      </w:r>
      <w:r w:rsidR="00575226" w:rsidRPr="00594BEC">
        <w:rPr>
          <w:rFonts w:cs="Arial"/>
          <w:color w:val="00000A"/>
        </w:rPr>
        <w:t xml:space="preserve">Вырубка деревьев и кустарников, в том числе сухостойных и больных, производится на основании разрешения, выдаваемого в порядке, установленном настоящими правилами благоустройства. Разрешение на производство вырубки </w:t>
      </w:r>
      <w:r w:rsidR="00575226" w:rsidRPr="00594BEC">
        <w:rPr>
          <w:rFonts w:cs="Arial"/>
          <w:color w:val="00000A"/>
        </w:rPr>
        <w:lastRenderedPageBreak/>
        <w:t xml:space="preserve">деревьев и кустарников в </w:t>
      </w:r>
      <w:r w:rsidR="00332850" w:rsidRPr="00594BEC">
        <w:rPr>
          <w:rFonts w:cs="Arial"/>
          <w:color w:val="00000A"/>
        </w:rPr>
        <w:t xml:space="preserve">Русско-Буйловском сельском </w:t>
      </w:r>
      <w:r w:rsidR="00575226" w:rsidRPr="00594BEC">
        <w:rPr>
          <w:rFonts w:cs="Arial"/>
          <w:color w:val="00000A"/>
        </w:rPr>
        <w:t>поселении</w:t>
      </w:r>
      <w:r w:rsidR="006F0800" w:rsidRPr="00594BEC">
        <w:rPr>
          <w:rFonts w:cs="Arial"/>
          <w:color w:val="00000A"/>
        </w:rPr>
        <w:t xml:space="preserve"> Павловского муниципального района Воронежской </w:t>
      </w:r>
      <w:r w:rsidR="00575226" w:rsidRPr="00594BEC">
        <w:rPr>
          <w:rFonts w:cs="Arial"/>
          <w:color w:val="00000A"/>
        </w:rPr>
        <w:t>области выдается органом местного самоуправления в соответствии с административным регламентом предоставления муниципальной услуги по выдаче разрешения на снос или пересадку зеленых насаждений на территории муниципального образования, утвержденного нормативным правовым актом органа местного самоуправления.</w:t>
      </w:r>
    </w:p>
    <w:p w:rsidR="00575226" w:rsidRPr="00594BEC" w:rsidRDefault="0057099B" w:rsidP="00594BEC">
      <w:pPr>
        <w:pStyle w:val="1a"/>
        <w:ind w:left="0" w:firstLine="720"/>
        <w:rPr>
          <w:rFonts w:cs="Arial"/>
          <w:color w:val="00000A"/>
        </w:rPr>
      </w:pPr>
      <w:r w:rsidRPr="00594BEC">
        <w:rPr>
          <w:rFonts w:cs="Arial"/>
        </w:rPr>
        <w:t xml:space="preserve">2.11.8. </w:t>
      </w:r>
      <w:r w:rsidR="00575226" w:rsidRPr="00594BEC">
        <w:rPr>
          <w:rFonts w:cs="Arial"/>
          <w:color w:val="00000A"/>
        </w:rPr>
        <w:t>Порядок вырубки деревьев и кустарников (сноса зеленых насаждений), распространяется на зеленые насаждения,</w:t>
      </w:r>
      <w:r w:rsidR="00594BEC" w:rsidRPr="00594BEC">
        <w:rPr>
          <w:rFonts w:cs="Arial"/>
          <w:color w:val="00000A"/>
        </w:rPr>
        <w:t xml:space="preserve"> </w:t>
      </w:r>
      <w:r w:rsidR="00575226" w:rsidRPr="00594BEC">
        <w:rPr>
          <w:rFonts w:cs="Arial"/>
          <w:color w:val="00000A"/>
        </w:rPr>
        <w:t xml:space="preserve">произрастающие на территории </w:t>
      </w:r>
      <w:r w:rsidR="001D676F" w:rsidRPr="00594BEC">
        <w:rPr>
          <w:rFonts w:cs="Arial"/>
          <w:color w:val="00000A"/>
        </w:rPr>
        <w:t>поселения</w:t>
      </w:r>
      <w:r w:rsidR="00575226" w:rsidRPr="00594BEC">
        <w:rPr>
          <w:rFonts w:cs="Arial"/>
          <w:color w:val="00000A"/>
        </w:rPr>
        <w:t xml:space="preserve">, за исключением зеленых насаждений, произрастающих на земельных участках, находящихся в федеральной собственности, в собственности субъекта Российской Федерации - </w:t>
      </w:r>
      <w:r w:rsidR="0086686D" w:rsidRPr="00594BEC">
        <w:rPr>
          <w:rFonts w:cs="Arial"/>
          <w:color w:val="00000A"/>
        </w:rPr>
        <w:t>Воронежской</w:t>
      </w:r>
      <w:r w:rsidR="00575226" w:rsidRPr="00594BEC">
        <w:rPr>
          <w:rFonts w:cs="Arial"/>
          <w:color w:val="00000A"/>
        </w:rPr>
        <w:t xml:space="preserve"> области, в частной собственности.</w:t>
      </w:r>
    </w:p>
    <w:p w:rsidR="00575226" w:rsidRPr="00594BEC" w:rsidRDefault="0057099B" w:rsidP="00594BEC">
      <w:pPr>
        <w:ind w:firstLine="720"/>
        <w:rPr>
          <w:rFonts w:cs="Arial"/>
          <w:color w:val="00000A"/>
        </w:rPr>
      </w:pPr>
      <w:r w:rsidRPr="00594BEC">
        <w:rPr>
          <w:rFonts w:cs="Arial"/>
          <w:color w:val="00000A"/>
        </w:rPr>
        <w:t xml:space="preserve">2.11.8.1. </w:t>
      </w:r>
      <w:r w:rsidR="00575226" w:rsidRPr="00594BEC">
        <w:rPr>
          <w:rFonts w:cs="Arial"/>
          <w:color w:val="00000A"/>
        </w:rPr>
        <w:t>Зеленые насаждения подлежат сносу в случаях:</w:t>
      </w:r>
    </w:p>
    <w:p w:rsidR="00575226" w:rsidRPr="00594BEC" w:rsidRDefault="00575226" w:rsidP="00594BEC">
      <w:pPr>
        <w:ind w:firstLine="720"/>
        <w:rPr>
          <w:rFonts w:cs="Arial"/>
          <w:color w:val="00000A"/>
        </w:rPr>
      </w:pPr>
      <w:r w:rsidRPr="00594BEC">
        <w:rPr>
          <w:rFonts w:cs="Arial"/>
          <w:color w:val="00000A"/>
        </w:rPr>
        <w:t>- строительства, реконструкции, капитального ремонта объектов капитального строительства;</w:t>
      </w:r>
    </w:p>
    <w:p w:rsidR="00575226" w:rsidRPr="00594BEC" w:rsidRDefault="00575226" w:rsidP="00594BEC">
      <w:pPr>
        <w:ind w:firstLine="720"/>
        <w:rPr>
          <w:rFonts w:cs="Arial"/>
          <w:color w:val="00000A"/>
        </w:rPr>
      </w:pPr>
      <w:r w:rsidRPr="00594BEC">
        <w:rPr>
          <w:rFonts w:cs="Arial"/>
          <w:color w:val="00000A"/>
        </w:rPr>
        <w:t>- выноса сетей при выполнении подготовительных работ по организации стройплощадки, при необходимости проведения инженерных изысканий для подготовки проектной документации;</w:t>
      </w:r>
    </w:p>
    <w:p w:rsidR="00575226" w:rsidRPr="00594BEC" w:rsidRDefault="00575226" w:rsidP="00594BEC">
      <w:pPr>
        <w:ind w:firstLine="720"/>
        <w:rPr>
          <w:rFonts w:cs="Arial"/>
          <w:color w:val="00000A"/>
        </w:rPr>
      </w:pPr>
      <w:r w:rsidRPr="00594BEC">
        <w:rPr>
          <w:rFonts w:cs="Arial"/>
          <w:color w:val="00000A"/>
        </w:rPr>
        <w:t>- проведения санитарных рубок и вырубки аварийно-опасных зеленых насаждений;</w:t>
      </w:r>
    </w:p>
    <w:p w:rsidR="00575226" w:rsidRPr="00594BEC" w:rsidRDefault="00575226" w:rsidP="00594BEC">
      <w:pPr>
        <w:ind w:firstLine="720"/>
        <w:rPr>
          <w:rFonts w:cs="Arial"/>
          <w:color w:val="00000A"/>
        </w:rPr>
      </w:pPr>
      <w:r w:rsidRPr="00594BEC">
        <w:rPr>
          <w:rFonts w:cs="Arial"/>
          <w:color w:val="00000A"/>
        </w:rPr>
        <w:t>- предупреждения или ликвидации аварийных и чрезвычайных ситуаций техногенного и природного характера и их последствий;</w:t>
      </w:r>
    </w:p>
    <w:p w:rsidR="00575226" w:rsidRPr="00594BEC" w:rsidRDefault="00575226" w:rsidP="00594BEC">
      <w:pPr>
        <w:ind w:firstLine="720"/>
        <w:rPr>
          <w:rFonts w:cs="Arial"/>
          <w:color w:val="00000A"/>
        </w:rPr>
      </w:pPr>
      <w:r w:rsidRPr="00594BEC">
        <w:rPr>
          <w:rFonts w:cs="Arial"/>
          <w:color w:val="00000A"/>
        </w:rPr>
        <w:t xml:space="preserve">- сноса зеленых насаждений, место произрастания которых не соответствует установленным </w:t>
      </w:r>
      <w:hyperlink r:id="rId9" w:history="1">
        <w:r w:rsidRPr="00594BEC">
          <w:rPr>
            <w:rStyle w:val="ad"/>
            <w:rFonts w:cs="Arial"/>
            <w:color w:val="000000"/>
          </w:rPr>
          <w:t>СНиП</w:t>
        </w:r>
      </w:hyperlink>
      <w:r w:rsidR="0057099B" w:rsidRPr="00594BEC">
        <w:rPr>
          <w:rFonts w:cs="Arial"/>
          <w:color w:val="00000A"/>
        </w:rPr>
        <w:t xml:space="preserve"> 2.07.01-89 «</w:t>
      </w:r>
      <w:r w:rsidRPr="00594BEC">
        <w:rPr>
          <w:rFonts w:cs="Arial"/>
          <w:color w:val="00000A"/>
        </w:rPr>
        <w:t>Градостроительство. Планировка и застройка го</w:t>
      </w:r>
      <w:r w:rsidR="0057099B" w:rsidRPr="00594BEC">
        <w:rPr>
          <w:rFonts w:cs="Arial"/>
          <w:color w:val="00000A"/>
        </w:rPr>
        <w:t>родских и сельских поселений»</w:t>
      </w:r>
      <w:r w:rsidRPr="00594BEC">
        <w:rPr>
          <w:rFonts w:cs="Arial"/>
          <w:color w:val="00000A"/>
        </w:rPr>
        <w:t xml:space="preserve"> нормам и правилам;</w:t>
      </w:r>
    </w:p>
    <w:p w:rsidR="00575226" w:rsidRPr="00594BEC" w:rsidRDefault="00575226" w:rsidP="00594BEC">
      <w:pPr>
        <w:ind w:firstLine="720"/>
        <w:rPr>
          <w:rFonts w:cs="Arial"/>
          <w:color w:val="00000A"/>
        </w:rPr>
      </w:pPr>
      <w:r w:rsidRPr="00594BEC">
        <w:rPr>
          <w:rFonts w:cs="Arial"/>
          <w:color w:val="00000A"/>
        </w:rPr>
        <w:t>- реконструкции (благоустройства) зеленых насаждений или замены на равнозначные зеленые насаждения;</w:t>
      </w:r>
    </w:p>
    <w:p w:rsidR="00575226" w:rsidRPr="00594BEC" w:rsidRDefault="00575226" w:rsidP="00594BEC">
      <w:pPr>
        <w:ind w:firstLine="720"/>
        <w:rPr>
          <w:rFonts w:cs="Arial"/>
          <w:color w:val="00000A"/>
        </w:rPr>
      </w:pPr>
      <w:r w:rsidRPr="00594BEC">
        <w:rPr>
          <w:rFonts w:cs="Arial"/>
          <w:color w:val="00000A"/>
        </w:rPr>
        <w:t>- проведения рубок ухода.</w:t>
      </w:r>
    </w:p>
    <w:p w:rsidR="00575226" w:rsidRPr="00594BEC" w:rsidRDefault="0057099B" w:rsidP="00594BEC">
      <w:pPr>
        <w:ind w:firstLine="720"/>
        <w:rPr>
          <w:rFonts w:cs="Arial"/>
          <w:color w:val="00000A"/>
        </w:rPr>
      </w:pPr>
      <w:r w:rsidRPr="00594BEC">
        <w:rPr>
          <w:rFonts w:cs="Arial"/>
          <w:color w:val="00000A"/>
        </w:rPr>
        <w:t xml:space="preserve">2.11.8.2. </w:t>
      </w:r>
      <w:r w:rsidR="00575226" w:rsidRPr="00594BEC">
        <w:rPr>
          <w:rFonts w:cs="Arial"/>
          <w:color w:val="00000A"/>
        </w:rPr>
        <w:t>Снос деревьев, имеющих мемориальную, историческую или уникальную эстетическую ценность, статус которых закреплен в установленном порядке, видов древесной и кустарниковой растительности, занесенных в Красную книгу, запрещен.</w:t>
      </w:r>
    </w:p>
    <w:p w:rsidR="00575226" w:rsidRPr="00594BEC" w:rsidRDefault="0057099B" w:rsidP="00594BEC">
      <w:pPr>
        <w:ind w:firstLine="720"/>
        <w:rPr>
          <w:rFonts w:cs="Arial"/>
          <w:color w:val="00000A"/>
        </w:rPr>
      </w:pPr>
      <w:r w:rsidRPr="00594BEC">
        <w:rPr>
          <w:rFonts w:cs="Arial"/>
          <w:color w:val="00000A"/>
        </w:rPr>
        <w:t>2.11.8.3.</w:t>
      </w:r>
      <w:r w:rsidR="00575226" w:rsidRPr="00594BEC">
        <w:rPr>
          <w:rFonts w:cs="Arial"/>
          <w:color w:val="00000A"/>
        </w:rPr>
        <w:t xml:space="preserve"> В чрезвычайных и аварийных ситуациях, когда падение крупных деревьев угрожает жизни и здоровью людей, состоянию зданий и сооружений, движению транспорта, функционированию коммуникаций, снос указанных насаждений производится без предварительного оформления разрешений.</w:t>
      </w:r>
    </w:p>
    <w:p w:rsidR="00575226" w:rsidRPr="00594BEC" w:rsidRDefault="00575226" w:rsidP="00594BEC">
      <w:pPr>
        <w:ind w:firstLine="720"/>
        <w:rPr>
          <w:rFonts w:cs="Arial"/>
          <w:color w:val="00000A"/>
        </w:rPr>
      </w:pPr>
      <w:r w:rsidRPr="00594BEC">
        <w:rPr>
          <w:rFonts w:cs="Arial"/>
          <w:color w:val="00000A"/>
        </w:rPr>
        <w:t>В аварийных ситуациях на объектах, требующих безотлагательного проведения ремонтных работ, снос зеленых насаждений производится без предварительного оформления разрешений.</w:t>
      </w:r>
    </w:p>
    <w:p w:rsidR="00575226" w:rsidRPr="00594BEC" w:rsidRDefault="00575226" w:rsidP="00594BEC">
      <w:pPr>
        <w:ind w:firstLine="720"/>
        <w:rPr>
          <w:rFonts w:cs="Arial"/>
          <w:color w:val="00000A"/>
        </w:rPr>
      </w:pPr>
      <w:r w:rsidRPr="00594BEC">
        <w:rPr>
          <w:rFonts w:cs="Arial"/>
          <w:color w:val="00000A"/>
        </w:rPr>
        <w:t>По факту каждого случая сноса</w:t>
      </w:r>
      <w:r w:rsidR="0057099B" w:rsidRPr="00594BEC">
        <w:rPr>
          <w:rFonts w:cs="Arial"/>
          <w:color w:val="00000A"/>
        </w:rPr>
        <w:t xml:space="preserve"> зеленых насаждений в аварийной ситуации</w:t>
      </w:r>
      <w:r w:rsidR="00594BEC" w:rsidRPr="00594BEC">
        <w:rPr>
          <w:rFonts w:cs="Arial"/>
          <w:color w:val="00000A"/>
        </w:rPr>
        <w:t xml:space="preserve"> </w:t>
      </w:r>
      <w:r w:rsidRPr="00594BEC">
        <w:rPr>
          <w:rFonts w:cs="Arial"/>
          <w:color w:val="00000A"/>
        </w:rPr>
        <w:t>составляется акт, направляемый в</w:t>
      </w:r>
      <w:r w:rsidR="0057099B" w:rsidRPr="00594BEC">
        <w:rPr>
          <w:rFonts w:cs="Arial"/>
          <w:color w:val="00000A"/>
        </w:rPr>
        <w:t xml:space="preserve"> орган местного самоуправления </w:t>
      </w:r>
      <w:r w:rsidRPr="00594BEC">
        <w:rPr>
          <w:rFonts w:cs="Arial"/>
          <w:color w:val="00000A"/>
        </w:rPr>
        <w:t xml:space="preserve">, для </w:t>
      </w:r>
      <w:r w:rsidR="0057099B" w:rsidRPr="00594BEC">
        <w:rPr>
          <w:rFonts w:cs="Arial"/>
          <w:color w:val="00000A"/>
        </w:rPr>
        <w:t xml:space="preserve">принятия </w:t>
      </w:r>
      <w:r w:rsidRPr="00594BEC">
        <w:rPr>
          <w:rFonts w:cs="Arial"/>
          <w:color w:val="00000A"/>
        </w:rPr>
        <w:t xml:space="preserve">решения о признании факта сноса вынужденным или незаконным. Разрешение </w:t>
      </w:r>
      <w:r w:rsidR="0057099B" w:rsidRPr="00594BEC">
        <w:rPr>
          <w:rFonts w:cs="Arial"/>
          <w:color w:val="00000A"/>
        </w:rPr>
        <w:t xml:space="preserve">на </w:t>
      </w:r>
      <w:r w:rsidRPr="00594BEC">
        <w:rPr>
          <w:rFonts w:cs="Arial"/>
          <w:color w:val="00000A"/>
        </w:rPr>
        <w:t xml:space="preserve">снос </w:t>
      </w:r>
      <w:r w:rsidR="0057099B" w:rsidRPr="00594BEC">
        <w:rPr>
          <w:rFonts w:cs="Arial"/>
          <w:color w:val="00000A"/>
        </w:rPr>
        <w:t xml:space="preserve">в данном случае </w:t>
      </w:r>
      <w:r w:rsidRPr="00594BEC">
        <w:rPr>
          <w:rFonts w:cs="Arial"/>
          <w:color w:val="00000A"/>
        </w:rPr>
        <w:t>оформляется в срок не более 3 дней.</w:t>
      </w:r>
    </w:p>
    <w:p w:rsidR="00575226" w:rsidRPr="00594BEC" w:rsidRDefault="0057099B" w:rsidP="00594BEC">
      <w:pPr>
        <w:ind w:firstLine="720"/>
        <w:rPr>
          <w:rFonts w:cs="Arial"/>
          <w:color w:val="00000A"/>
        </w:rPr>
      </w:pPr>
      <w:r w:rsidRPr="00594BEC">
        <w:rPr>
          <w:rFonts w:cs="Arial"/>
          <w:color w:val="00000A"/>
        </w:rPr>
        <w:t>2.11.8.4.</w:t>
      </w:r>
      <w:r w:rsidR="00594BEC" w:rsidRPr="00594BEC">
        <w:rPr>
          <w:rFonts w:cs="Arial"/>
          <w:color w:val="00000A"/>
        </w:rPr>
        <w:t xml:space="preserve"> </w:t>
      </w:r>
      <w:r w:rsidR="00575226" w:rsidRPr="00594BEC">
        <w:rPr>
          <w:rFonts w:cs="Arial"/>
          <w:color w:val="00000A"/>
        </w:rPr>
        <w:t>При проведении работ по заявкам юридических и физических лиц по сносу, пересадке, обрезке деревьев, расположенных вблизи телефонных сетей, радиолиний и линий электропередач, обеспечение отключения этих линий возлагается на соответствующие службы и (или) лиц, обратившихся за разрешением.</w:t>
      </w:r>
    </w:p>
    <w:p w:rsidR="00575226" w:rsidRPr="00594BEC" w:rsidRDefault="0057099B" w:rsidP="00594BEC">
      <w:pPr>
        <w:ind w:firstLine="720"/>
        <w:rPr>
          <w:rFonts w:cs="Arial"/>
          <w:color w:val="00000A"/>
        </w:rPr>
      </w:pPr>
      <w:r w:rsidRPr="00594BEC">
        <w:rPr>
          <w:rFonts w:cs="Arial"/>
          <w:color w:val="00000A"/>
        </w:rPr>
        <w:t>2.11.</w:t>
      </w:r>
      <w:r w:rsidR="00575226" w:rsidRPr="00594BEC">
        <w:rPr>
          <w:rFonts w:cs="Arial"/>
          <w:color w:val="00000A"/>
        </w:rPr>
        <w:t>9. Порядок определения восстановительной стоимости при вырубке деревьев и кустарников (сносе</w:t>
      </w:r>
      <w:r w:rsidR="00594BEC" w:rsidRPr="00594BEC">
        <w:rPr>
          <w:rFonts w:cs="Arial"/>
          <w:color w:val="00000A"/>
        </w:rPr>
        <w:t xml:space="preserve"> </w:t>
      </w:r>
      <w:r w:rsidR="00575226" w:rsidRPr="00594BEC">
        <w:rPr>
          <w:rFonts w:cs="Arial"/>
          <w:color w:val="00000A"/>
        </w:rPr>
        <w:t>зеленых насаждений) устанавливается нормативным правовым актом органа местного самоуправления.</w:t>
      </w:r>
    </w:p>
    <w:p w:rsidR="00575226" w:rsidRPr="00594BEC" w:rsidRDefault="0057099B" w:rsidP="00594BEC">
      <w:pPr>
        <w:ind w:firstLine="720"/>
        <w:rPr>
          <w:rFonts w:cs="Arial"/>
          <w:color w:val="00000A"/>
        </w:rPr>
      </w:pPr>
      <w:r w:rsidRPr="00594BEC">
        <w:rPr>
          <w:rFonts w:cs="Arial"/>
          <w:color w:val="00000A"/>
        </w:rPr>
        <w:lastRenderedPageBreak/>
        <w:t>2.11.</w:t>
      </w:r>
      <w:r w:rsidR="00575226" w:rsidRPr="00594BEC">
        <w:rPr>
          <w:rFonts w:cs="Arial"/>
          <w:color w:val="00000A"/>
        </w:rPr>
        <w:t>10.</w:t>
      </w:r>
      <w:r w:rsidR="00594BEC" w:rsidRPr="00594BEC">
        <w:rPr>
          <w:rFonts w:cs="Arial"/>
          <w:color w:val="00000A"/>
        </w:rPr>
        <w:t xml:space="preserve"> </w:t>
      </w:r>
      <w:r w:rsidR="00575226" w:rsidRPr="00594BEC">
        <w:rPr>
          <w:rFonts w:cs="Arial"/>
          <w:color w:val="00000A"/>
        </w:rPr>
        <w:t>Собственники (правообладатели) территорий (участков) с зелеными насаждениями обязаны:</w:t>
      </w:r>
    </w:p>
    <w:p w:rsidR="00575226" w:rsidRPr="00594BEC" w:rsidRDefault="00575226" w:rsidP="00594BEC">
      <w:pPr>
        <w:ind w:firstLine="720"/>
        <w:rPr>
          <w:rFonts w:cs="Arial"/>
          <w:color w:val="00000A"/>
        </w:rPr>
      </w:pPr>
      <w:r w:rsidRPr="00594BEC">
        <w:rPr>
          <w:rFonts w:cs="Arial"/>
          <w:color w:val="00000A"/>
        </w:rPr>
        <w:t>- обеспечивать сохранность зеленых насаждений;</w:t>
      </w:r>
    </w:p>
    <w:p w:rsidR="00575226" w:rsidRPr="00594BEC" w:rsidRDefault="00575226" w:rsidP="00594BEC">
      <w:pPr>
        <w:ind w:firstLine="720"/>
        <w:rPr>
          <w:rFonts w:cs="Arial"/>
          <w:color w:val="00000A"/>
        </w:rPr>
      </w:pPr>
      <w:r w:rsidRPr="00594BEC">
        <w:rPr>
          <w:rFonts w:cs="Arial"/>
          <w:color w:val="00000A"/>
        </w:rPr>
        <w:t>- обеспечивать квалифицированный уход за зелеными насаждениями, дорожками и оборудованием в соответствии с настоящими Правилами, не допускать складирования на зеленые насаждения мусора, строительных материалов, изделий, конструкций;</w:t>
      </w:r>
    </w:p>
    <w:p w:rsidR="00575226" w:rsidRPr="00594BEC" w:rsidRDefault="00575226" w:rsidP="00594BEC">
      <w:pPr>
        <w:ind w:firstLine="720"/>
        <w:rPr>
          <w:rFonts w:eastAsia="Arial" w:cs="Arial"/>
        </w:rPr>
      </w:pPr>
      <w:r w:rsidRPr="00594BEC">
        <w:rPr>
          <w:rFonts w:cs="Arial"/>
          <w:color w:val="00000A"/>
        </w:rPr>
        <w:t>-</w:t>
      </w:r>
      <w:r w:rsidR="00594BEC" w:rsidRPr="00594BEC">
        <w:rPr>
          <w:rFonts w:cs="Arial"/>
          <w:color w:val="00000A"/>
        </w:rPr>
        <w:t xml:space="preserve"> </w:t>
      </w:r>
      <w:r w:rsidRPr="00594BEC">
        <w:rPr>
          <w:rFonts w:cs="Arial"/>
          <w:color w:val="00000A"/>
        </w:rPr>
        <w:t>производить комплексный уход за газонами, систематический покос газонов и иной травянистой растительности на территории муниципальных образований, а также за пределами муниципальных образований на территории, прилегающей к объектам.</w:t>
      </w:r>
    </w:p>
    <w:p w:rsidR="00575226" w:rsidRPr="00594BEC" w:rsidRDefault="00575226" w:rsidP="00594BEC">
      <w:pPr>
        <w:ind w:firstLine="720"/>
        <w:rPr>
          <w:rFonts w:cs="Arial"/>
        </w:rPr>
      </w:pPr>
      <w:r w:rsidRPr="00594BEC">
        <w:rPr>
          <w:rFonts w:cs="Arial"/>
        </w:rPr>
        <w:t>2.12. МАФ и уличная мебель.</w:t>
      </w:r>
    </w:p>
    <w:p w:rsidR="00575226" w:rsidRPr="00594BEC" w:rsidRDefault="0057099B" w:rsidP="00594BEC">
      <w:pPr>
        <w:ind w:firstLine="720"/>
        <w:rPr>
          <w:rFonts w:cs="Arial"/>
        </w:rPr>
      </w:pPr>
      <w:r w:rsidRPr="00594BEC">
        <w:rPr>
          <w:rFonts w:cs="Arial"/>
        </w:rPr>
        <w:t>2.12.</w:t>
      </w:r>
      <w:r w:rsidR="00575226" w:rsidRPr="00594BEC">
        <w:rPr>
          <w:rFonts w:cs="Arial"/>
        </w:rPr>
        <w:t>1. При проектировании, выборе МАФ учитывается:</w:t>
      </w:r>
    </w:p>
    <w:p w:rsidR="00575226" w:rsidRPr="00594BEC" w:rsidRDefault="00575226" w:rsidP="00594BEC">
      <w:pPr>
        <w:ind w:firstLine="720"/>
        <w:rPr>
          <w:rFonts w:cs="Arial"/>
        </w:rPr>
      </w:pPr>
      <w:r w:rsidRPr="00594BEC">
        <w:rPr>
          <w:rFonts w:cs="Arial"/>
        </w:rPr>
        <w:t>- соответствие материалов и конструкции МАФ климату и назначению МАФ;</w:t>
      </w:r>
    </w:p>
    <w:p w:rsidR="00575226" w:rsidRPr="00594BEC" w:rsidRDefault="00575226" w:rsidP="00594BEC">
      <w:pPr>
        <w:ind w:firstLine="720"/>
        <w:rPr>
          <w:rFonts w:cs="Arial"/>
        </w:rPr>
      </w:pPr>
      <w:r w:rsidRPr="00594BEC">
        <w:rPr>
          <w:rFonts w:cs="Arial"/>
        </w:rPr>
        <w:t>- антивандальная защищенность - от разрушения, оклейки, нанесения надписей и изображений;</w:t>
      </w:r>
    </w:p>
    <w:p w:rsidR="00575226" w:rsidRPr="00594BEC" w:rsidRDefault="00575226" w:rsidP="00594BEC">
      <w:pPr>
        <w:ind w:firstLine="720"/>
        <w:rPr>
          <w:rFonts w:cs="Arial"/>
        </w:rPr>
      </w:pPr>
      <w:r w:rsidRPr="00594BEC">
        <w:rPr>
          <w:rFonts w:cs="Arial"/>
        </w:rPr>
        <w:t>-</w:t>
      </w:r>
      <w:r w:rsidR="00594BEC" w:rsidRPr="00594BEC">
        <w:rPr>
          <w:rFonts w:cs="Arial"/>
        </w:rPr>
        <w:t xml:space="preserve"> </w:t>
      </w:r>
      <w:r w:rsidRPr="00594BEC">
        <w:rPr>
          <w:rFonts w:cs="Arial"/>
        </w:rPr>
        <w:t>возможность ремонта или замены деталей МАФ;</w:t>
      </w:r>
    </w:p>
    <w:p w:rsidR="00575226" w:rsidRPr="00594BEC" w:rsidRDefault="00575226" w:rsidP="00594BEC">
      <w:pPr>
        <w:ind w:firstLine="720"/>
        <w:rPr>
          <w:rFonts w:cs="Arial"/>
        </w:rPr>
      </w:pPr>
      <w:r w:rsidRPr="00594BEC">
        <w:rPr>
          <w:rFonts w:cs="Arial"/>
        </w:rPr>
        <w:t>- защита от образования наледи и снежных заносов, обеспечение стока воды;</w:t>
      </w:r>
    </w:p>
    <w:p w:rsidR="00575226" w:rsidRPr="00594BEC" w:rsidRDefault="00575226" w:rsidP="00594BEC">
      <w:pPr>
        <w:ind w:firstLine="720"/>
        <w:rPr>
          <w:rFonts w:cs="Arial"/>
        </w:rPr>
      </w:pPr>
      <w:r w:rsidRPr="00594BEC">
        <w:rPr>
          <w:rFonts w:cs="Arial"/>
        </w:rPr>
        <w:t>- удобство обслуживания, а также механизированной и ручной очистки территории рядом с МАФ и под конструкцией;</w:t>
      </w:r>
    </w:p>
    <w:p w:rsidR="00575226" w:rsidRPr="00594BEC" w:rsidRDefault="00575226" w:rsidP="00594BEC">
      <w:pPr>
        <w:ind w:firstLine="720"/>
        <w:rPr>
          <w:rFonts w:cs="Arial"/>
        </w:rPr>
      </w:pPr>
      <w:r w:rsidRPr="00594BEC">
        <w:rPr>
          <w:rFonts w:cs="Arial"/>
        </w:rPr>
        <w:t>- эргономичность конструкций (высоту и наклон спинки, высоту урн и прочее);</w:t>
      </w:r>
    </w:p>
    <w:p w:rsidR="00575226" w:rsidRPr="00594BEC" w:rsidRDefault="00575226" w:rsidP="00594BEC">
      <w:pPr>
        <w:ind w:firstLine="720"/>
        <w:rPr>
          <w:rFonts w:cs="Arial"/>
        </w:rPr>
      </w:pPr>
      <w:r w:rsidRPr="00594BEC">
        <w:rPr>
          <w:rFonts w:cs="Arial"/>
        </w:rPr>
        <w:t>-</w:t>
      </w:r>
      <w:r w:rsidR="00594BEC" w:rsidRPr="00594BEC">
        <w:rPr>
          <w:rFonts w:cs="Arial"/>
        </w:rPr>
        <w:t xml:space="preserve"> </w:t>
      </w:r>
      <w:r w:rsidRPr="00594BEC">
        <w:rPr>
          <w:rFonts w:cs="Arial"/>
        </w:rPr>
        <w:t>расцветку, не диссонирующую с окружением;</w:t>
      </w:r>
    </w:p>
    <w:p w:rsidR="00575226" w:rsidRPr="00594BEC" w:rsidRDefault="00575226" w:rsidP="00594BEC">
      <w:pPr>
        <w:ind w:firstLine="720"/>
        <w:rPr>
          <w:rFonts w:cs="Arial"/>
        </w:rPr>
      </w:pPr>
      <w:r w:rsidRPr="00594BEC">
        <w:rPr>
          <w:rFonts w:cs="Arial"/>
        </w:rPr>
        <w:t>- безопасность для потенциальных пользователей;</w:t>
      </w:r>
    </w:p>
    <w:p w:rsidR="00575226" w:rsidRPr="00594BEC" w:rsidRDefault="00575226" w:rsidP="00594BEC">
      <w:pPr>
        <w:ind w:firstLine="720"/>
        <w:rPr>
          <w:rFonts w:cs="Arial"/>
        </w:rPr>
      </w:pPr>
      <w:r w:rsidRPr="00594BEC">
        <w:rPr>
          <w:rFonts w:cs="Arial"/>
        </w:rPr>
        <w:t>- стилистическое сочетание с другими МАФ и окружающей архитектурой;</w:t>
      </w:r>
    </w:p>
    <w:p w:rsidR="00575226" w:rsidRPr="00594BEC" w:rsidRDefault="00575226" w:rsidP="00594BEC">
      <w:pPr>
        <w:ind w:firstLine="720"/>
        <w:rPr>
          <w:rFonts w:cs="Arial"/>
        </w:rPr>
      </w:pPr>
      <w:r w:rsidRPr="00594BEC">
        <w:rPr>
          <w:rFonts w:cs="Arial"/>
        </w:rPr>
        <w:t>-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575226" w:rsidRPr="00594BEC" w:rsidRDefault="0057099B" w:rsidP="00594BEC">
      <w:pPr>
        <w:ind w:firstLine="720"/>
        <w:rPr>
          <w:rFonts w:cs="Arial"/>
        </w:rPr>
      </w:pPr>
      <w:r w:rsidRPr="00594BEC">
        <w:rPr>
          <w:rFonts w:cs="Arial"/>
        </w:rPr>
        <w:t>2.12.</w:t>
      </w:r>
      <w:r w:rsidR="00575226" w:rsidRPr="00594BEC">
        <w:rPr>
          <w:rFonts w:cs="Arial"/>
        </w:rPr>
        <w:t>2. Общие требования к установке МАФ:</w:t>
      </w:r>
    </w:p>
    <w:p w:rsidR="00575226" w:rsidRPr="00594BEC" w:rsidRDefault="00575226" w:rsidP="00594BEC">
      <w:pPr>
        <w:ind w:firstLine="720"/>
        <w:rPr>
          <w:rFonts w:cs="Arial"/>
        </w:rPr>
      </w:pPr>
      <w:r w:rsidRPr="00594BEC">
        <w:rPr>
          <w:rFonts w:cs="Arial"/>
        </w:rPr>
        <w:t>-</w:t>
      </w:r>
      <w:r w:rsidR="00594BEC" w:rsidRPr="00594BEC">
        <w:rPr>
          <w:rFonts w:cs="Arial"/>
        </w:rPr>
        <w:t xml:space="preserve"> </w:t>
      </w:r>
      <w:r w:rsidRPr="00594BEC">
        <w:rPr>
          <w:rFonts w:cs="Arial"/>
        </w:rPr>
        <w:t>расположение, не создающее препятствий для пешеходов;</w:t>
      </w:r>
    </w:p>
    <w:p w:rsidR="00575226" w:rsidRPr="00594BEC" w:rsidRDefault="00575226" w:rsidP="00594BEC">
      <w:pPr>
        <w:ind w:firstLine="720"/>
        <w:rPr>
          <w:rFonts w:cs="Arial"/>
        </w:rPr>
      </w:pPr>
      <w:r w:rsidRPr="00594BEC">
        <w:rPr>
          <w:rFonts w:cs="Arial"/>
        </w:rPr>
        <w:t>- компактная установка на минимальной площади в местах большого скопления людей;</w:t>
      </w:r>
    </w:p>
    <w:p w:rsidR="00575226" w:rsidRPr="00594BEC" w:rsidRDefault="00575226" w:rsidP="00594BEC">
      <w:pPr>
        <w:ind w:firstLine="720"/>
        <w:rPr>
          <w:rFonts w:cs="Arial"/>
        </w:rPr>
      </w:pPr>
      <w:r w:rsidRPr="00594BEC">
        <w:rPr>
          <w:rFonts w:cs="Arial"/>
        </w:rPr>
        <w:t>- устойчивость конструкции;</w:t>
      </w:r>
    </w:p>
    <w:p w:rsidR="00575226" w:rsidRPr="00594BEC" w:rsidRDefault="00575226" w:rsidP="00594BEC">
      <w:pPr>
        <w:ind w:firstLine="720"/>
        <w:rPr>
          <w:rFonts w:cs="Arial"/>
        </w:rPr>
      </w:pPr>
      <w:r w:rsidRPr="00594BEC">
        <w:rPr>
          <w:rFonts w:cs="Arial"/>
        </w:rPr>
        <w:t>- надежная фиксация или обеспечение возможности перемещения в зависимости от условий расположения;</w:t>
      </w:r>
    </w:p>
    <w:p w:rsidR="00575226" w:rsidRPr="00594BEC" w:rsidRDefault="00575226" w:rsidP="00594BEC">
      <w:pPr>
        <w:ind w:firstLine="720"/>
        <w:rPr>
          <w:rFonts w:cs="Arial"/>
        </w:rPr>
      </w:pPr>
      <w:r w:rsidRPr="00594BEC">
        <w:rPr>
          <w:rFonts w:cs="Arial"/>
        </w:rPr>
        <w:t>- наличие в каждой конкретной зоне МАФ рекомендуемых типов для такой зоны.</w:t>
      </w:r>
    </w:p>
    <w:p w:rsidR="00575226" w:rsidRPr="00594BEC" w:rsidRDefault="0057099B" w:rsidP="00594BEC">
      <w:pPr>
        <w:ind w:firstLine="720"/>
        <w:rPr>
          <w:rFonts w:cs="Arial"/>
        </w:rPr>
      </w:pPr>
      <w:r w:rsidRPr="00594BEC">
        <w:rPr>
          <w:rFonts w:cs="Arial"/>
        </w:rPr>
        <w:t>2.12.</w:t>
      </w:r>
      <w:r w:rsidR="00575226" w:rsidRPr="00594BEC">
        <w:rPr>
          <w:rFonts w:cs="Arial"/>
        </w:rPr>
        <w:t>3. Требования к установке урн:</w:t>
      </w:r>
    </w:p>
    <w:p w:rsidR="00575226" w:rsidRPr="00594BEC" w:rsidRDefault="00575226" w:rsidP="00594BEC">
      <w:pPr>
        <w:ind w:firstLine="720"/>
        <w:rPr>
          <w:rFonts w:cs="Arial"/>
        </w:rPr>
      </w:pPr>
      <w:r w:rsidRPr="00594BEC">
        <w:rPr>
          <w:rFonts w:cs="Arial"/>
        </w:rPr>
        <w:t>- достаточная высота (максимальная до 100 см) и объем;</w:t>
      </w:r>
    </w:p>
    <w:p w:rsidR="00575226" w:rsidRPr="00594BEC" w:rsidRDefault="00575226" w:rsidP="00594BEC">
      <w:pPr>
        <w:ind w:firstLine="720"/>
        <w:rPr>
          <w:rFonts w:cs="Arial"/>
        </w:rPr>
      </w:pPr>
      <w:r w:rsidRPr="00594BEC">
        <w:rPr>
          <w:rFonts w:cs="Arial"/>
        </w:rPr>
        <w:t>- наличие рельефного текстурирования или перфорирования для защиты от графического вандализма;</w:t>
      </w:r>
    </w:p>
    <w:p w:rsidR="00575226" w:rsidRPr="00594BEC" w:rsidRDefault="00575226" w:rsidP="00594BEC">
      <w:pPr>
        <w:ind w:firstLine="720"/>
        <w:rPr>
          <w:rFonts w:cs="Arial"/>
        </w:rPr>
      </w:pPr>
      <w:r w:rsidRPr="00594BEC">
        <w:rPr>
          <w:rFonts w:cs="Arial"/>
        </w:rPr>
        <w:t>- защита от дождя и снега;</w:t>
      </w:r>
    </w:p>
    <w:p w:rsidR="00575226" w:rsidRPr="00594BEC" w:rsidRDefault="00575226" w:rsidP="00594BEC">
      <w:pPr>
        <w:ind w:firstLine="720"/>
        <w:rPr>
          <w:rFonts w:cs="Arial"/>
        </w:rPr>
      </w:pPr>
      <w:r w:rsidRPr="00594BEC">
        <w:rPr>
          <w:rFonts w:cs="Arial"/>
        </w:rPr>
        <w:t>- использование и аккуратное расположение вставных ведер и мусорных мешков.</w:t>
      </w:r>
    </w:p>
    <w:p w:rsidR="00575226" w:rsidRPr="00594BEC" w:rsidRDefault="0057099B" w:rsidP="00594BEC">
      <w:pPr>
        <w:ind w:firstLine="720"/>
        <w:rPr>
          <w:rFonts w:cs="Arial"/>
        </w:rPr>
      </w:pPr>
      <w:r w:rsidRPr="00594BEC">
        <w:rPr>
          <w:rFonts w:cs="Arial"/>
        </w:rPr>
        <w:t>2.12.</w:t>
      </w:r>
      <w:r w:rsidR="00575226" w:rsidRPr="00594BEC">
        <w:rPr>
          <w:rFonts w:cs="Arial"/>
        </w:rPr>
        <w:t>4. Установка уличной мебели.</w:t>
      </w:r>
    </w:p>
    <w:p w:rsidR="00575226" w:rsidRPr="00594BEC" w:rsidRDefault="00575226" w:rsidP="00594BEC">
      <w:pPr>
        <w:ind w:firstLine="720"/>
        <w:rPr>
          <w:rFonts w:cs="Arial"/>
        </w:rPr>
      </w:pPr>
      <w:r w:rsidRPr="00594BEC">
        <w:rPr>
          <w:rFonts w:cs="Arial"/>
        </w:rPr>
        <w:t>- установка скамей осуществлять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части</w:t>
      </w:r>
      <w:r w:rsidR="00594BEC" w:rsidRPr="00594BEC">
        <w:rPr>
          <w:rFonts w:cs="Arial"/>
        </w:rPr>
        <w:t xml:space="preserve"> </w:t>
      </w:r>
      <w:r w:rsidRPr="00594BEC">
        <w:rPr>
          <w:rFonts w:cs="Arial"/>
        </w:rPr>
        <w:t>выполняется не выступающими над поверхностью земли.</w:t>
      </w:r>
    </w:p>
    <w:p w:rsidR="00575226" w:rsidRPr="00594BEC" w:rsidRDefault="00575226" w:rsidP="00594BEC">
      <w:pPr>
        <w:ind w:firstLine="720"/>
        <w:rPr>
          <w:rFonts w:cs="Arial"/>
        </w:rPr>
      </w:pPr>
      <w:r w:rsidRPr="00594BEC">
        <w:rPr>
          <w:rFonts w:cs="Arial"/>
        </w:rPr>
        <w:t>-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575226" w:rsidRPr="00594BEC" w:rsidRDefault="00575226" w:rsidP="00594BEC">
      <w:pPr>
        <w:ind w:firstLine="720"/>
        <w:rPr>
          <w:rFonts w:cs="Arial"/>
        </w:rPr>
      </w:pPr>
      <w:r w:rsidRPr="00594BEC">
        <w:rPr>
          <w:rFonts w:cs="Arial"/>
        </w:rPr>
        <w:lastRenderedPageBreak/>
        <w:t>-</w:t>
      </w:r>
      <w:r w:rsidR="00594BEC" w:rsidRPr="00594BEC">
        <w:rPr>
          <w:rFonts w:cs="Arial"/>
        </w:rPr>
        <w:t xml:space="preserve"> </w:t>
      </w:r>
      <w:r w:rsidRPr="00594BEC">
        <w:rPr>
          <w:rFonts w:cs="Arial"/>
        </w:rPr>
        <w:t>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575226" w:rsidRPr="00594BEC" w:rsidRDefault="0057099B" w:rsidP="00594BEC">
      <w:pPr>
        <w:ind w:firstLine="720"/>
        <w:rPr>
          <w:rFonts w:cs="Arial"/>
        </w:rPr>
      </w:pPr>
      <w:r w:rsidRPr="00594BEC">
        <w:rPr>
          <w:rFonts w:cs="Arial"/>
        </w:rPr>
        <w:t>2.12.</w:t>
      </w:r>
      <w:r w:rsidR="00575226" w:rsidRPr="00594BEC">
        <w:rPr>
          <w:rFonts w:cs="Arial"/>
        </w:rPr>
        <w:t>5. Установка цветочниц (вазонов), в том числе навесных:</w:t>
      </w:r>
    </w:p>
    <w:p w:rsidR="00575226" w:rsidRPr="00594BEC" w:rsidRDefault="00575226" w:rsidP="00594BEC">
      <w:pPr>
        <w:ind w:firstLine="720"/>
        <w:rPr>
          <w:rFonts w:cs="Arial"/>
        </w:rPr>
      </w:pPr>
      <w:r w:rsidRPr="00594BEC">
        <w:rPr>
          <w:rFonts w:cs="Arial"/>
        </w:rPr>
        <w:t>- высота цветочниц (вазонов) обеспечивает предотвращение случайного наезда автомобилей и попадания мусора;</w:t>
      </w:r>
    </w:p>
    <w:p w:rsidR="00575226" w:rsidRPr="00594BEC" w:rsidRDefault="00575226" w:rsidP="00594BEC">
      <w:pPr>
        <w:ind w:firstLine="720"/>
        <w:rPr>
          <w:rFonts w:cs="Arial"/>
        </w:rPr>
      </w:pPr>
      <w:r w:rsidRPr="00594BEC">
        <w:rPr>
          <w:rFonts w:cs="Arial"/>
        </w:rPr>
        <w:t>- дизайн (цвет, форма) цветочниц (вазонов) не отвлекает внимание от растений;</w:t>
      </w:r>
    </w:p>
    <w:p w:rsidR="00575226" w:rsidRPr="00594BEC" w:rsidRDefault="00575226" w:rsidP="00594BEC">
      <w:pPr>
        <w:ind w:firstLine="720"/>
        <w:rPr>
          <w:rFonts w:cs="Arial"/>
        </w:rPr>
      </w:pPr>
      <w:r w:rsidRPr="00594BEC">
        <w:rPr>
          <w:rFonts w:cs="Arial"/>
        </w:rPr>
        <w:t>- цветочницы и кашпо зимой необходимо хранить в помещении или заменять в них цветы хвойными растениями или иными растительными декорациями.</w:t>
      </w:r>
    </w:p>
    <w:p w:rsidR="00575226" w:rsidRPr="00594BEC" w:rsidRDefault="0057099B" w:rsidP="00594BEC">
      <w:pPr>
        <w:ind w:firstLine="720"/>
        <w:rPr>
          <w:rFonts w:cs="Arial"/>
        </w:rPr>
      </w:pPr>
      <w:r w:rsidRPr="00594BEC">
        <w:rPr>
          <w:rFonts w:cs="Arial"/>
        </w:rPr>
        <w:t>2.12.</w:t>
      </w:r>
      <w:r w:rsidR="00575226" w:rsidRPr="00594BEC">
        <w:rPr>
          <w:rFonts w:cs="Arial"/>
        </w:rPr>
        <w:t>6. При установке ограждений обеспечивается:</w:t>
      </w:r>
    </w:p>
    <w:p w:rsidR="00575226" w:rsidRPr="00594BEC" w:rsidRDefault="00575226" w:rsidP="00594BEC">
      <w:pPr>
        <w:ind w:firstLine="720"/>
        <w:rPr>
          <w:rFonts w:cs="Arial"/>
        </w:rPr>
      </w:pPr>
      <w:r w:rsidRPr="00594BEC">
        <w:rPr>
          <w:rFonts w:cs="Arial"/>
        </w:rPr>
        <w:t>- прочность, обеспечивающая защиту пешеходов от наезда автомобилей;</w:t>
      </w:r>
    </w:p>
    <w:p w:rsidR="00575226" w:rsidRPr="00594BEC" w:rsidRDefault="00575226" w:rsidP="00594BEC">
      <w:pPr>
        <w:ind w:firstLine="720"/>
        <w:rPr>
          <w:rFonts w:cs="Arial"/>
        </w:rPr>
      </w:pPr>
      <w:r w:rsidRPr="00594BEC">
        <w:rPr>
          <w:rFonts w:cs="Arial"/>
        </w:rPr>
        <w:t>- модульность, позволяющая создавать конструкции любой формы;</w:t>
      </w:r>
    </w:p>
    <w:p w:rsidR="00575226" w:rsidRPr="00594BEC" w:rsidRDefault="00575226" w:rsidP="00594BEC">
      <w:pPr>
        <w:ind w:firstLine="720"/>
        <w:rPr>
          <w:rFonts w:cs="Arial"/>
        </w:rPr>
      </w:pPr>
      <w:r w:rsidRPr="00594BEC">
        <w:rPr>
          <w:rFonts w:cs="Arial"/>
        </w:rPr>
        <w:t>- наличие светоотражающих элементов, в местах возможного наезда автомобиля;</w:t>
      </w:r>
    </w:p>
    <w:p w:rsidR="00575226" w:rsidRPr="00594BEC" w:rsidRDefault="00575226" w:rsidP="00594BEC">
      <w:pPr>
        <w:ind w:firstLine="720"/>
        <w:rPr>
          <w:rFonts w:cs="Arial"/>
        </w:rPr>
      </w:pPr>
      <w:r w:rsidRPr="00594BEC">
        <w:rPr>
          <w:rFonts w:cs="Arial"/>
        </w:rPr>
        <w:t>- расположение ограды не далее 10 см от края газона;</w:t>
      </w:r>
    </w:p>
    <w:p w:rsidR="00575226" w:rsidRPr="00594BEC" w:rsidRDefault="00575226" w:rsidP="00594BEC">
      <w:pPr>
        <w:ind w:firstLine="720"/>
        <w:rPr>
          <w:rFonts w:cs="Arial"/>
        </w:rPr>
      </w:pPr>
      <w:r w:rsidRPr="00594BEC">
        <w:rPr>
          <w:rFonts w:cs="Arial"/>
        </w:rPr>
        <w:t>- использование нейтральных цветов (черный, белый, серый, темные оттенки других цветов) или естественного цвета используемого материала.</w:t>
      </w:r>
    </w:p>
    <w:p w:rsidR="00575226" w:rsidRPr="00594BEC" w:rsidRDefault="0057099B" w:rsidP="00594BEC">
      <w:pPr>
        <w:ind w:firstLine="720"/>
        <w:rPr>
          <w:rFonts w:cs="Arial"/>
        </w:rPr>
      </w:pPr>
      <w:r w:rsidRPr="00594BEC">
        <w:rPr>
          <w:rFonts w:cs="Arial"/>
        </w:rPr>
        <w:t>2.12.</w:t>
      </w:r>
      <w:r w:rsidR="00575226" w:rsidRPr="00594BEC">
        <w:rPr>
          <w:rFonts w:cs="Arial"/>
        </w:rPr>
        <w:t>7. Для пешеходных зон используются следующие МАФ:</w:t>
      </w:r>
    </w:p>
    <w:p w:rsidR="00575226" w:rsidRPr="00594BEC" w:rsidRDefault="00575226" w:rsidP="00594BEC">
      <w:pPr>
        <w:ind w:firstLine="720"/>
        <w:rPr>
          <w:rFonts w:cs="Arial"/>
        </w:rPr>
      </w:pPr>
      <w:r w:rsidRPr="00594BEC">
        <w:rPr>
          <w:rFonts w:cs="Arial"/>
        </w:rPr>
        <w:t>- уличные фонари, высота которых соотносима с ростом человека;</w:t>
      </w:r>
    </w:p>
    <w:p w:rsidR="00575226" w:rsidRPr="00594BEC" w:rsidRDefault="00575226" w:rsidP="00594BEC">
      <w:pPr>
        <w:ind w:firstLine="720"/>
        <w:rPr>
          <w:rFonts w:cs="Arial"/>
        </w:rPr>
      </w:pPr>
      <w:r w:rsidRPr="00594BEC">
        <w:rPr>
          <w:rFonts w:cs="Arial"/>
        </w:rPr>
        <w:t>- скамейки, предполагающие длительное сидение;</w:t>
      </w:r>
    </w:p>
    <w:p w:rsidR="00575226" w:rsidRPr="00594BEC" w:rsidRDefault="00575226" w:rsidP="00594BEC">
      <w:pPr>
        <w:ind w:firstLine="720"/>
        <w:rPr>
          <w:rFonts w:cs="Arial"/>
        </w:rPr>
      </w:pPr>
      <w:r w:rsidRPr="00594BEC">
        <w:rPr>
          <w:rFonts w:cs="Arial"/>
        </w:rPr>
        <w:t>- цветочницы и кашпо (вазоны);</w:t>
      </w:r>
    </w:p>
    <w:p w:rsidR="00575226" w:rsidRPr="00594BEC" w:rsidRDefault="00575226" w:rsidP="00594BEC">
      <w:pPr>
        <w:ind w:firstLine="720"/>
        <w:rPr>
          <w:rFonts w:cs="Arial"/>
        </w:rPr>
      </w:pPr>
      <w:r w:rsidRPr="00594BEC">
        <w:rPr>
          <w:rFonts w:cs="Arial"/>
        </w:rPr>
        <w:t>- информационные стенды;</w:t>
      </w:r>
    </w:p>
    <w:p w:rsidR="00575226" w:rsidRPr="00594BEC" w:rsidRDefault="00575226" w:rsidP="00594BEC">
      <w:pPr>
        <w:ind w:firstLine="720"/>
        <w:rPr>
          <w:rFonts w:cs="Arial"/>
        </w:rPr>
      </w:pPr>
      <w:r w:rsidRPr="00594BEC">
        <w:rPr>
          <w:rFonts w:cs="Arial"/>
        </w:rPr>
        <w:t>- защитные ограждения;</w:t>
      </w:r>
    </w:p>
    <w:p w:rsidR="00575226" w:rsidRPr="00594BEC" w:rsidRDefault="00575226" w:rsidP="00594BEC">
      <w:pPr>
        <w:ind w:firstLine="720"/>
        <w:rPr>
          <w:rFonts w:cs="Arial"/>
        </w:rPr>
      </w:pPr>
      <w:r w:rsidRPr="00594BEC">
        <w:rPr>
          <w:rFonts w:cs="Arial"/>
        </w:rPr>
        <w:t>- столы для игр.</w:t>
      </w:r>
    </w:p>
    <w:p w:rsidR="00575226" w:rsidRPr="00594BEC" w:rsidRDefault="0057099B" w:rsidP="00594BEC">
      <w:pPr>
        <w:ind w:firstLine="720"/>
        <w:rPr>
          <w:rFonts w:cs="Arial"/>
        </w:rPr>
      </w:pPr>
      <w:r w:rsidRPr="00594BEC">
        <w:rPr>
          <w:rFonts w:cs="Arial"/>
        </w:rPr>
        <w:t>2.12.</w:t>
      </w:r>
      <w:r w:rsidR="00575226" w:rsidRPr="00594BEC">
        <w:rPr>
          <w:rFonts w:cs="Arial"/>
        </w:rPr>
        <w:t>8. При проектировании и установке оборудования рекомендуется предусматривать его вандалозащищенность, в том числе:</w:t>
      </w:r>
    </w:p>
    <w:p w:rsidR="00575226" w:rsidRPr="00594BEC" w:rsidRDefault="00575226" w:rsidP="00594BEC">
      <w:pPr>
        <w:ind w:firstLine="720"/>
        <w:rPr>
          <w:rFonts w:cs="Arial"/>
        </w:rPr>
      </w:pPr>
      <w:r w:rsidRPr="00594BEC">
        <w:rPr>
          <w:rFonts w:cs="Arial"/>
        </w:rPr>
        <w:t>- использовать легко очищающиеся и стойких к воздействию абразивных и растворяющих веществ материалы.</w:t>
      </w:r>
    </w:p>
    <w:p w:rsidR="00575226" w:rsidRPr="00594BEC" w:rsidRDefault="00575226" w:rsidP="00594BEC">
      <w:pPr>
        <w:ind w:firstLine="720"/>
        <w:rPr>
          <w:rFonts w:cs="Arial"/>
        </w:rPr>
      </w:pPr>
      <w:r w:rsidRPr="00594BEC">
        <w:rPr>
          <w:rFonts w:cs="Arial"/>
        </w:rPr>
        <w:t>- использовать на плоских поверхностях оборудования и МАФ перфорирование или рельефное текстурирование, которое мешает расклейке объявлений и разрисовыванию поверхности и облегчает очистку;</w:t>
      </w:r>
    </w:p>
    <w:p w:rsidR="00575226" w:rsidRPr="00594BEC" w:rsidRDefault="00575226" w:rsidP="00594BEC">
      <w:pPr>
        <w:ind w:firstLine="720"/>
        <w:rPr>
          <w:rFonts w:cs="Arial"/>
          <w:color w:val="00B050"/>
        </w:rPr>
      </w:pPr>
      <w:r w:rsidRPr="00594BEC">
        <w:rPr>
          <w:rFonts w:cs="Arial"/>
        </w:rPr>
        <w:t>- 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rsidR="00575226" w:rsidRPr="00594BEC" w:rsidRDefault="00575226" w:rsidP="00594BEC">
      <w:pPr>
        <w:ind w:firstLine="720"/>
        <w:rPr>
          <w:rFonts w:cs="Arial"/>
        </w:rPr>
      </w:pPr>
      <w:r w:rsidRPr="00594BEC">
        <w:rPr>
          <w:rFonts w:cs="Arial"/>
        </w:rPr>
        <w:t>2.13. Ограждения (заборы).</w:t>
      </w:r>
    </w:p>
    <w:p w:rsidR="00575226" w:rsidRPr="00594BEC" w:rsidRDefault="0057099B" w:rsidP="00594BEC">
      <w:pPr>
        <w:ind w:firstLine="720"/>
        <w:rPr>
          <w:rFonts w:cs="Arial"/>
        </w:rPr>
      </w:pPr>
      <w:r w:rsidRPr="00594BEC">
        <w:rPr>
          <w:rFonts w:cs="Arial"/>
        </w:rPr>
        <w:t>2.13.</w:t>
      </w:r>
      <w:r w:rsidR="00575226" w:rsidRPr="00594BEC">
        <w:rPr>
          <w:rFonts w:cs="Arial"/>
        </w:rPr>
        <w:t>1.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 в соответствии с порядком установленным</w:t>
      </w:r>
      <w:r w:rsidR="00594BEC" w:rsidRPr="00594BEC">
        <w:rPr>
          <w:rFonts w:cs="Arial"/>
        </w:rPr>
        <w:t xml:space="preserve"> </w:t>
      </w:r>
      <w:r w:rsidR="00575226" w:rsidRPr="00594BEC">
        <w:rPr>
          <w:rFonts w:cs="Arial"/>
        </w:rPr>
        <w:t xml:space="preserve">администрацией муниципального образования. </w:t>
      </w:r>
    </w:p>
    <w:p w:rsidR="00575226" w:rsidRPr="00594BEC" w:rsidRDefault="0057099B" w:rsidP="00594BEC">
      <w:pPr>
        <w:ind w:firstLine="720"/>
        <w:rPr>
          <w:rFonts w:cs="Arial"/>
        </w:rPr>
      </w:pPr>
      <w:r w:rsidRPr="00594BEC">
        <w:rPr>
          <w:rFonts w:cs="Arial"/>
        </w:rPr>
        <w:t>2.13.</w:t>
      </w:r>
      <w:r w:rsidR="00575226" w:rsidRPr="00594BEC">
        <w:rPr>
          <w:rFonts w:cs="Arial"/>
        </w:rPr>
        <w:t>2. 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rsidR="00575226" w:rsidRPr="00594BEC" w:rsidRDefault="0057099B" w:rsidP="00594BEC">
      <w:pPr>
        <w:ind w:firstLine="720"/>
        <w:rPr>
          <w:rFonts w:cs="Arial"/>
        </w:rPr>
      </w:pPr>
      <w:r w:rsidRPr="00594BEC">
        <w:rPr>
          <w:rFonts w:cs="Arial"/>
        </w:rPr>
        <w:t>2.13.</w:t>
      </w:r>
      <w:r w:rsidR="00575226" w:rsidRPr="00594BEC">
        <w:rPr>
          <w:rFonts w:cs="Arial"/>
        </w:rPr>
        <w:t xml:space="preserve">3. В местах примыкания газонов, цветников к проездам, стоянкам автотранспорта, в местах возможного наезда автомобилей на газон, цветники и </w:t>
      </w:r>
      <w:r w:rsidR="00575226" w:rsidRPr="00594BEC">
        <w:rPr>
          <w:rFonts w:cs="Arial"/>
        </w:rPr>
        <w:lastRenderedPageBreak/>
        <w:t>зеленые насаждения устанавливаются ограждения высотой не менее 0,5 м. Ограждения следует размещать на территории газона, цветника, зеленых насаждений с отступом от границы примыкания 0,2-0,3 м.</w:t>
      </w:r>
    </w:p>
    <w:p w:rsidR="00575226" w:rsidRPr="00594BEC" w:rsidRDefault="0057099B" w:rsidP="00594BEC">
      <w:pPr>
        <w:ind w:firstLine="720"/>
        <w:rPr>
          <w:rFonts w:cs="Arial"/>
        </w:rPr>
      </w:pPr>
      <w:r w:rsidRPr="00594BEC">
        <w:rPr>
          <w:rFonts w:cs="Arial"/>
        </w:rPr>
        <w:t>2.13.</w:t>
      </w:r>
      <w:r w:rsidR="00575226" w:rsidRPr="00594BEC">
        <w:rPr>
          <w:rFonts w:cs="Arial"/>
        </w:rPr>
        <w:t>4. На территории населенных пунктов ограждения соседних участков индивидуальных жилых домов и иных частных домовладений, выходящие на сторону центральных дорог, магистралей и влияющие на формирование облика улицы, должны быть выдержаны в едином стилистическом решении, единой (гармоничной) цветовой гамме, схожи по типу, высоте и форме.</w:t>
      </w:r>
    </w:p>
    <w:p w:rsidR="00575226" w:rsidRPr="00594BEC" w:rsidRDefault="0057099B" w:rsidP="00594BEC">
      <w:pPr>
        <w:ind w:firstLine="720"/>
        <w:rPr>
          <w:rFonts w:cs="Arial"/>
        </w:rPr>
      </w:pPr>
      <w:r w:rsidRPr="00594BEC">
        <w:rPr>
          <w:rFonts w:cs="Arial"/>
        </w:rPr>
        <w:t>2.13.</w:t>
      </w:r>
      <w:r w:rsidR="00575226" w:rsidRPr="00594BEC">
        <w:rPr>
          <w:rFonts w:cs="Arial"/>
        </w:rPr>
        <w:t>5.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575226" w:rsidRPr="00594BEC" w:rsidRDefault="0057099B" w:rsidP="00594BEC">
      <w:pPr>
        <w:ind w:firstLine="720"/>
        <w:rPr>
          <w:rFonts w:cs="Arial"/>
        </w:rPr>
      </w:pPr>
      <w:r w:rsidRPr="00594BEC">
        <w:rPr>
          <w:rFonts w:cs="Arial"/>
        </w:rPr>
        <w:t>2.13.</w:t>
      </w:r>
      <w:r w:rsidR="00575226" w:rsidRPr="00594BEC">
        <w:rPr>
          <w:rFonts w:cs="Arial"/>
        </w:rPr>
        <w:t>6.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два года.</w:t>
      </w:r>
    </w:p>
    <w:p w:rsidR="00575226" w:rsidRPr="00594BEC" w:rsidRDefault="00575226" w:rsidP="00594BEC">
      <w:pPr>
        <w:ind w:firstLine="720"/>
        <w:rPr>
          <w:rFonts w:cs="Arial"/>
          <w:color w:val="00000A"/>
        </w:rPr>
      </w:pPr>
      <w:r w:rsidRPr="00594BEC">
        <w:rPr>
          <w:rFonts w:cs="Arial"/>
          <w:color w:val="00000A"/>
        </w:rPr>
        <w:t>2.14. Водные устройства.</w:t>
      </w:r>
    </w:p>
    <w:p w:rsidR="00575226" w:rsidRPr="00594BEC" w:rsidRDefault="0057099B" w:rsidP="00594BEC">
      <w:pPr>
        <w:ind w:firstLine="720"/>
        <w:rPr>
          <w:rFonts w:cs="Arial"/>
        </w:rPr>
      </w:pPr>
      <w:r w:rsidRPr="00594BEC">
        <w:rPr>
          <w:rFonts w:cs="Arial"/>
          <w:color w:val="00000A"/>
        </w:rPr>
        <w:t>2.14.</w:t>
      </w:r>
      <w:r w:rsidR="00575226" w:rsidRPr="00594BEC">
        <w:rPr>
          <w:rFonts w:cs="Arial"/>
          <w:color w:val="00000A"/>
        </w:rPr>
        <w:t>1. К водным устройствам относятся фонтаны, питьевые фонтанчики, бюветы, декоративные водоемы. Водные устройства выполняют</w:t>
      </w:r>
      <w:r w:rsidR="00575226" w:rsidRPr="00594BEC">
        <w:rPr>
          <w:rFonts w:cs="Arial"/>
        </w:rPr>
        <w:t xml:space="preserve">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575226" w:rsidRPr="00594BEC" w:rsidRDefault="0057099B" w:rsidP="00594BEC">
      <w:pPr>
        <w:ind w:firstLine="720"/>
        <w:rPr>
          <w:rFonts w:cs="Arial"/>
        </w:rPr>
      </w:pPr>
      <w:r w:rsidRPr="00594BEC">
        <w:rPr>
          <w:rFonts w:cs="Arial"/>
          <w:color w:val="00000A"/>
        </w:rPr>
        <w:t>2.14.</w:t>
      </w:r>
      <w:r w:rsidR="00575226" w:rsidRPr="00594BEC">
        <w:rPr>
          <w:rFonts w:cs="Arial"/>
        </w:rPr>
        <w:t>2. Место размещения питьевого фонтанчика и подход к нему оборудуются твердым видом покрытия, высота питьевого фонтанчика</w:t>
      </w:r>
      <w:r w:rsidR="00594BEC" w:rsidRPr="00594BEC">
        <w:rPr>
          <w:rFonts w:cs="Arial"/>
        </w:rPr>
        <w:t xml:space="preserve"> </w:t>
      </w:r>
      <w:r w:rsidR="00575226" w:rsidRPr="00594BEC">
        <w:rPr>
          <w:rFonts w:cs="Arial"/>
        </w:rPr>
        <w:t>должна составлять не более 90 см для взрослых и не более 70 см для детей.</w:t>
      </w:r>
    </w:p>
    <w:p w:rsidR="00575226" w:rsidRPr="00594BEC" w:rsidRDefault="0057099B" w:rsidP="00594BEC">
      <w:pPr>
        <w:ind w:firstLine="720"/>
        <w:rPr>
          <w:rFonts w:cs="Arial"/>
          <w:color w:val="00B050"/>
        </w:rPr>
      </w:pPr>
      <w:r w:rsidRPr="00594BEC">
        <w:rPr>
          <w:rFonts w:cs="Arial"/>
          <w:color w:val="00000A"/>
        </w:rPr>
        <w:t>2.14.</w:t>
      </w:r>
      <w:r w:rsidR="00575226" w:rsidRPr="00594BEC">
        <w:rPr>
          <w:rFonts w:cs="Arial"/>
        </w:rPr>
        <w:t>3. Собственник, а также иной правообладатель водного устройства обязан содержать его в чистоте, мойку производить по мере загрязнения, устранять загрязнения прилегающей территории, возникшие при его эксплуатации.</w:t>
      </w:r>
    </w:p>
    <w:p w:rsidR="00575226" w:rsidRPr="00594BEC" w:rsidRDefault="00575226" w:rsidP="00594BEC">
      <w:pPr>
        <w:ind w:firstLine="720"/>
        <w:rPr>
          <w:rFonts w:cs="Arial"/>
          <w:color w:val="00000A"/>
        </w:rPr>
      </w:pPr>
      <w:r w:rsidRPr="00594BEC">
        <w:rPr>
          <w:rFonts w:cs="Arial"/>
          <w:color w:val="00000A"/>
        </w:rPr>
        <w:t>2.15. Уличное коммунально-бытовое оборудование.</w:t>
      </w:r>
    </w:p>
    <w:p w:rsidR="00575226" w:rsidRPr="00594BEC" w:rsidRDefault="0057099B" w:rsidP="00594BEC">
      <w:pPr>
        <w:ind w:firstLine="720"/>
        <w:rPr>
          <w:rFonts w:cs="Arial"/>
        </w:rPr>
      </w:pPr>
      <w:r w:rsidRPr="00594BEC">
        <w:rPr>
          <w:rFonts w:cs="Arial"/>
          <w:color w:val="00000A"/>
        </w:rPr>
        <w:t>2.15.</w:t>
      </w:r>
      <w:r w:rsidR="00575226" w:rsidRPr="00594BEC">
        <w:rPr>
          <w:rFonts w:cs="Arial"/>
          <w:color w:val="00000A"/>
        </w:rPr>
        <w:t>1. Уличное коммунально-бытовое оборудование представлено различн</w:t>
      </w:r>
      <w:r w:rsidR="00575226" w:rsidRPr="00594BEC">
        <w:rPr>
          <w:rFonts w:cs="Arial"/>
        </w:rPr>
        <w:t>ыми видами мусоросборников - бункерами-накопителями, контейнерами, урнами. Основными требованиями при выборе вида коммунально-бытового оборудования являются: экологичность, безопасность, удобство в пользовании, легкость очистки, опрятный внешний вид.</w:t>
      </w:r>
    </w:p>
    <w:p w:rsidR="00575226" w:rsidRPr="00594BEC" w:rsidRDefault="0057099B" w:rsidP="00594BEC">
      <w:pPr>
        <w:ind w:firstLine="720"/>
        <w:rPr>
          <w:rFonts w:cs="Arial"/>
        </w:rPr>
      </w:pPr>
      <w:r w:rsidRPr="00594BEC">
        <w:rPr>
          <w:rFonts w:cs="Arial"/>
          <w:color w:val="00000A"/>
        </w:rPr>
        <w:t>2.15.</w:t>
      </w:r>
      <w:r w:rsidR="00575226" w:rsidRPr="00594BEC">
        <w:rPr>
          <w:rFonts w:cs="Arial"/>
        </w:rPr>
        <w:t>2. Для сбора бытового мусора на улицах, площадях, объектах рекреации устанавливаются урны у входов: в объекты торговли и оказания услуг, объекты общественного питания, другие учреждения общественног</w:t>
      </w:r>
      <w:r w:rsidR="00936EF9" w:rsidRPr="00594BEC">
        <w:rPr>
          <w:rFonts w:cs="Arial"/>
        </w:rPr>
        <w:t>о назначения,</w:t>
      </w:r>
      <w:r w:rsidR="00575226" w:rsidRPr="00594BEC">
        <w:rPr>
          <w:rFonts w:cs="Arial"/>
        </w:rPr>
        <w:t xml:space="preserve"> жилые многоквартирные дома и сооружен</w:t>
      </w:r>
      <w:r w:rsidR="00936EF9" w:rsidRPr="00594BEC">
        <w:rPr>
          <w:rFonts w:cs="Arial"/>
        </w:rPr>
        <w:t>ия транспорта</w:t>
      </w:r>
      <w:r w:rsidR="00575226" w:rsidRPr="00594BEC">
        <w:rPr>
          <w:rFonts w:cs="Arial"/>
        </w:rPr>
        <w:t>.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территориях муниципального образования - не более 100 м. На рекреационных территориях расстановка урн предусматривае</w:t>
      </w:r>
      <w:r w:rsidR="00936EF9" w:rsidRPr="00594BEC">
        <w:rPr>
          <w:rFonts w:cs="Arial"/>
        </w:rPr>
        <w:t>тся у скамеек</w:t>
      </w:r>
      <w:r w:rsidR="00575226" w:rsidRPr="00594BEC">
        <w:rPr>
          <w:rFonts w:cs="Arial"/>
        </w:rPr>
        <w:t>, некапитальных объектов, ориентированных на продажу продуктов питания. Кроме того, урны следует устанавливать на остановках общественного транспорта.</w:t>
      </w:r>
    </w:p>
    <w:p w:rsidR="00575226" w:rsidRPr="00594BEC" w:rsidRDefault="0057099B" w:rsidP="00594BEC">
      <w:pPr>
        <w:ind w:firstLine="720"/>
        <w:rPr>
          <w:rFonts w:cs="Arial"/>
          <w:color w:val="00000A"/>
        </w:rPr>
      </w:pPr>
      <w:r w:rsidRPr="00594BEC">
        <w:rPr>
          <w:rFonts w:cs="Arial"/>
          <w:color w:val="00000A"/>
        </w:rPr>
        <w:t>2.15.</w:t>
      </w:r>
      <w:r w:rsidR="00575226" w:rsidRPr="00594BEC">
        <w:rPr>
          <w:rFonts w:cs="Arial"/>
        </w:rPr>
        <w:t>3. Собственник, а также иной правообладатель у</w:t>
      </w:r>
      <w:r w:rsidR="00575226" w:rsidRPr="00594BEC">
        <w:rPr>
          <w:rFonts w:cs="Arial"/>
          <w:color w:val="00000A"/>
        </w:rPr>
        <w:t>личного коммунально-бытового оборудования</w:t>
      </w:r>
      <w:r w:rsidR="00575226" w:rsidRPr="00594BEC">
        <w:rPr>
          <w:rFonts w:cs="Arial"/>
        </w:rPr>
        <w:t xml:space="preserve"> обязан содержать его в чистоте, мойку производить по мере загрязнения, окрашивать по мере возникновения дефектов лакокрасочного покрытия.</w:t>
      </w:r>
    </w:p>
    <w:p w:rsidR="00575226" w:rsidRPr="00594BEC" w:rsidRDefault="00575226" w:rsidP="00594BEC">
      <w:pPr>
        <w:ind w:firstLine="720"/>
        <w:rPr>
          <w:rFonts w:cs="Arial"/>
          <w:color w:val="00000A"/>
        </w:rPr>
      </w:pPr>
      <w:r w:rsidRPr="00594BEC">
        <w:rPr>
          <w:rFonts w:cs="Arial"/>
          <w:color w:val="00000A"/>
        </w:rPr>
        <w:lastRenderedPageBreak/>
        <w:t>2.16. Уличное техническое оборудование и инженерные коммуникации (линейные сооружения).</w:t>
      </w:r>
    </w:p>
    <w:p w:rsidR="00575226" w:rsidRPr="00594BEC" w:rsidRDefault="0057099B" w:rsidP="00594BEC">
      <w:pPr>
        <w:ind w:firstLine="720"/>
        <w:rPr>
          <w:rFonts w:cs="Arial"/>
        </w:rPr>
      </w:pPr>
      <w:r w:rsidRPr="00594BEC">
        <w:rPr>
          <w:rFonts w:cs="Arial"/>
          <w:color w:val="00000A"/>
        </w:rPr>
        <w:t>2.16.</w:t>
      </w:r>
      <w:r w:rsidR="00575226" w:rsidRPr="00594BEC">
        <w:rPr>
          <w:rFonts w:cs="Arial"/>
          <w:color w:val="00000A"/>
        </w:rPr>
        <w:t>1. К уличному техническому оборудованию относятся укрытия таксофонов, банкоматы, интерактивные информационные терминалы, почтовые</w:t>
      </w:r>
      <w:r w:rsidR="00575226" w:rsidRPr="00594BEC">
        <w:rPr>
          <w:rFonts w:cs="Arial"/>
        </w:rPr>
        <w:t xml:space="preserve"> ящики, вендинговое оборудование (торговые аппараты), элементы инженерного оборудования (в том числе подъемные площадки для инвалидных колясок, люки смотровых колодцев, решетки дождеприемных колодцев, вентиляционные шахты подземных коммуникаций, шкафы телефонной связи и т.п.).</w:t>
      </w:r>
    </w:p>
    <w:p w:rsidR="00575226" w:rsidRPr="00594BEC" w:rsidRDefault="0057099B" w:rsidP="00594BEC">
      <w:pPr>
        <w:ind w:firstLine="720"/>
        <w:rPr>
          <w:rFonts w:cs="Arial"/>
        </w:rPr>
      </w:pPr>
      <w:r w:rsidRPr="00594BEC">
        <w:rPr>
          <w:rFonts w:cs="Arial"/>
          <w:color w:val="00000A"/>
        </w:rPr>
        <w:t>2.16.</w:t>
      </w:r>
      <w:r w:rsidR="00575226" w:rsidRPr="00594BEC">
        <w:rPr>
          <w:rFonts w:cs="Arial"/>
        </w:rPr>
        <w:t>2. Элементы инженерного оборудования не должны противоречить те</w:t>
      </w:r>
      <w:r w:rsidR="00E175E7" w:rsidRPr="00594BEC">
        <w:rPr>
          <w:rFonts w:cs="Arial"/>
        </w:rPr>
        <w:t>хническим условиям,</w:t>
      </w:r>
      <w:r w:rsidR="00594BEC" w:rsidRPr="00594BEC">
        <w:rPr>
          <w:rFonts w:cs="Arial"/>
        </w:rPr>
        <w:t xml:space="preserve"> </w:t>
      </w:r>
      <w:r w:rsidR="00575226" w:rsidRPr="00594BEC">
        <w:rPr>
          <w:rFonts w:cs="Arial"/>
        </w:rPr>
        <w:t>крышки люков смотровых колодцев, расположенных на территории пешеходных коммуникаций (в т.ч.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 - не более 15</w:t>
      </w:r>
      <w:r w:rsidR="00936EF9" w:rsidRPr="00594BEC">
        <w:rPr>
          <w:rFonts w:cs="Arial"/>
        </w:rPr>
        <w:t xml:space="preserve"> мм</w:t>
      </w:r>
      <w:r w:rsidR="00575226" w:rsidRPr="00594BEC">
        <w:rPr>
          <w:rFonts w:cs="Arial"/>
        </w:rPr>
        <w:t>.</w:t>
      </w:r>
    </w:p>
    <w:p w:rsidR="00575226" w:rsidRPr="00594BEC" w:rsidRDefault="0057099B" w:rsidP="00594BEC">
      <w:pPr>
        <w:ind w:firstLine="720"/>
        <w:rPr>
          <w:rFonts w:cs="Arial"/>
        </w:rPr>
      </w:pPr>
      <w:r w:rsidRPr="00594BEC">
        <w:rPr>
          <w:rFonts w:cs="Arial"/>
          <w:color w:val="00000A"/>
        </w:rPr>
        <w:t>2.16.</w:t>
      </w:r>
      <w:r w:rsidRPr="00594BEC">
        <w:rPr>
          <w:rFonts w:cs="Arial"/>
        </w:rPr>
        <w:t xml:space="preserve">3. </w:t>
      </w:r>
      <w:r w:rsidR="00575226" w:rsidRPr="00594BEC">
        <w:rPr>
          <w:rFonts w:cs="Arial"/>
        </w:rPr>
        <w:t>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575226" w:rsidRPr="00594BEC" w:rsidRDefault="0057099B" w:rsidP="00594BEC">
      <w:pPr>
        <w:ind w:firstLine="720"/>
        <w:rPr>
          <w:rFonts w:cs="Arial"/>
        </w:rPr>
      </w:pPr>
      <w:r w:rsidRPr="00594BEC">
        <w:rPr>
          <w:rFonts w:cs="Arial"/>
          <w:color w:val="00000A"/>
        </w:rPr>
        <w:t>2.16.</w:t>
      </w:r>
      <w:r w:rsidR="00575226" w:rsidRPr="00594BEC">
        <w:rPr>
          <w:rFonts w:cs="Arial"/>
        </w:rPr>
        <w:t>4.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rsidR="00575226" w:rsidRPr="00594BEC" w:rsidRDefault="0057099B" w:rsidP="00594BEC">
      <w:pPr>
        <w:ind w:firstLine="720"/>
        <w:rPr>
          <w:rFonts w:cs="Arial"/>
        </w:rPr>
      </w:pPr>
      <w:r w:rsidRPr="00594BEC">
        <w:rPr>
          <w:rFonts w:cs="Arial"/>
          <w:color w:val="00000A"/>
        </w:rPr>
        <w:t>2.16.</w:t>
      </w:r>
      <w:r w:rsidR="00575226" w:rsidRPr="00594BEC">
        <w:rPr>
          <w:rFonts w:cs="Arial"/>
        </w:rPr>
        <w:t>5. В случае проведения ремонта инженерных коммуникаций размер прилегающей территории может быть увеличен по решению органов местного самоуправления.</w:t>
      </w:r>
    </w:p>
    <w:p w:rsidR="00575226" w:rsidRPr="00594BEC" w:rsidRDefault="0057099B" w:rsidP="00594BEC">
      <w:pPr>
        <w:ind w:firstLine="720"/>
        <w:rPr>
          <w:rFonts w:cs="Arial"/>
        </w:rPr>
      </w:pPr>
      <w:r w:rsidRPr="00594BEC">
        <w:rPr>
          <w:rFonts w:cs="Arial"/>
          <w:color w:val="00000A"/>
        </w:rPr>
        <w:t>2.16.</w:t>
      </w:r>
      <w:r w:rsidR="00575226" w:rsidRPr="00594BEC">
        <w:rPr>
          <w:rFonts w:cs="Arial"/>
        </w:rPr>
        <w:t>6. Не допускается повреждение наземных частей смотровых и дождеприемных колодцев, л</w:t>
      </w:r>
      <w:r w:rsidR="00E175E7" w:rsidRPr="00594BEC">
        <w:rPr>
          <w:rFonts w:cs="Arial"/>
        </w:rPr>
        <w:t>иний теплотрасс, газо-</w:t>
      </w:r>
      <w:r w:rsidR="00575226" w:rsidRPr="00594BEC">
        <w:rPr>
          <w:rFonts w:cs="Arial"/>
        </w:rPr>
        <w:t>, водопроводов, линий электропередачи и их изоляции, иных наземных частей линейных сооружений и коммуникаций.</w:t>
      </w:r>
    </w:p>
    <w:p w:rsidR="00575226" w:rsidRPr="00594BEC" w:rsidRDefault="0057099B" w:rsidP="00594BEC">
      <w:pPr>
        <w:ind w:firstLine="720"/>
        <w:rPr>
          <w:rFonts w:cs="Arial"/>
        </w:rPr>
      </w:pPr>
      <w:r w:rsidRPr="00594BEC">
        <w:rPr>
          <w:rFonts w:cs="Arial"/>
          <w:color w:val="00000A"/>
        </w:rPr>
        <w:t>2.16.</w:t>
      </w:r>
      <w:r w:rsidR="00575226" w:rsidRPr="00594BEC">
        <w:rPr>
          <w:rFonts w:cs="Arial"/>
        </w:rPr>
        <w:t>7. Крышки люков, колодцев, расположенных на проезжей части улиц и тротуарах, в случае их отсутствия, повреждения или разрушения должны быть немедленно ограждены и в течение трех дней восстановлены организациями, в ведении которых находятся коммуникации.</w:t>
      </w:r>
    </w:p>
    <w:p w:rsidR="00575226" w:rsidRPr="00594BEC" w:rsidRDefault="0057099B" w:rsidP="00594BEC">
      <w:pPr>
        <w:ind w:firstLine="720"/>
        <w:rPr>
          <w:rFonts w:cs="Arial"/>
        </w:rPr>
      </w:pPr>
      <w:r w:rsidRPr="00594BEC">
        <w:rPr>
          <w:rFonts w:cs="Arial"/>
          <w:color w:val="00000A"/>
        </w:rPr>
        <w:t>2.16.</w:t>
      </w:r>
      <w:r w:rsidR="00575226" w:rsidRPr="00594BEC">
        <w:rPr>
          <w:rFonts w:cs="Arial"/>
        </w:rPr>
        <w:t xml:space="preserve">8. Организации, эксплуатирующие сети теплоснабжения, горячего и холодного водоснабжения, сети ливневой канализации обязаны содержать крышки люков смотровых и других колодцев и камер, газовые коверы на проезжей части улиц и тротуарах на одном уровне с асфальтобетонным покрытием. Для этого эксплуатационные организации должны проводить периодические осмотры их состояния. В случае разрушения покрытия организации обязаны восстанавливать покрытие прилегающей зоны на расстоянии 1 метра от края горловины колодца в случае разрушения покрытия. Восстановление покрытия прилегающей к горловине колодца зоны должно осуществляться с использованием аналогичных по свойствам, типу и марке материалов. Перед укладкой асфальто-бетонного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адгезивным пластичным материалом, препятствующим попаданию внутрь стыка влаги и предотвращающим разрушение </w:t>
      </w:r>
      <w:r w:rsidR="00575226" w:rsidRPr="00594BEC">
        <w:rPr>
          <w:rFonts w:cs="Arial"/>
        </w:rPr>
        <w:lastRenderedPageBreak/>
        <w:t>восстанавливаемого покрытия вследствие температурных перепадов. Отклонения в уровнях восстанавливаемого и прилегающего покрытий не допускаются.</w:t>
      </w:r>
    </w:p>
    <w:p w:rsidR="00575226" w:rsidRPr="00594BEC" w:rsidRDefault="0057099B" w:rsidP="00594BEC">
      <w:pPr>
        <w:ind w:firstLine="720"/>
        <w:rPr>
          <w:rFonts w:cs="Arial"/>
        </w:rPr>
      </w:pPr>
      <w:r w:rsidRPr="00594BEC">
        <w:rPr>
          <w:rFonts w:cs="Arial"/>
          <w:color w:val="00000A"/>
        </w:rPr>
        <w:t>2.16.</w:t>
      </w:r>
      <w:r w:rsidR="00575226" w:rsidRPr="00594BEC">
        <w:rPr>
          <w:rFonts w:cs="Arial"/>
        </w:rPr>
        <w:t>9. Не допускается отсутствие, загрязнение или неокрашенное состояние ограждений, люков смотровых и дождеприемных колодцев,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575226" w:rsidRPr="00594BEC" w:rsidRDefault="0057099B" w:rsidP="00594BEC">
      <w:pPr>
        <w:ind w:firstLine="720"/>
        <w:rPr>
          <w:rFonts w:cs="Arial"/>
        </w:rPr>
      </w:pPr>
      <w:r w:rsidRPr="00594BEC">
        <w:rPr>
          <w:rFonts w:cs="Arial"/>
          <w:color w:val="00000A"/>
        </w:rPr>
        <w:t>2.16.</w:t>
      </w:r>
      <w:r w:rsidR="00575226" w:rsidRPr="00594BEC">
        <w:rPr>
          <w:rFonts w:cs="Arial"/>
        </w:rPr>
        <w:t>10.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дождеприемных колодцев производится юридическими лицами (индивидуальными предпринимателями), эксплуатирующими эти сооружения.</w:t>
      </w:r>
    </w:p>
    <w:p w:rsidR="00575226" w:rsidRPr="00594BEC" w:rsidRDefault="0057099B" w:rsidP="00594BEC">
      <w:pPr>
        <w:ind w:firstLine="720"/>
        <w:rPr>
          <w:rFonts w:cs="Arial"/>
        </w:rPr>
      </w:pPr>
      <w:r w:rsidRPr="00594BEC">
        <w:rPr>
          <w:rFonts w:cs="Arial"/>
          <w:color w:val="00000A"/>
        </w:rPr>
        <w:t>2.16.</w:t>
      </w:r>
      <w:r w:rsidR="00575226" w:rsidRPr="00594BEC">
        <w:rPr>
          <w:rFonts w:cs="Arial"/>
        </w:rPr>
        <w:t>11.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575226" w:rsidRPr="00594BEC" w:rsidRDefault="0057099B" w:rsidP="00594BEC">
      <w:pPr>
        <w:ind w:firstLine="720"/>
        <w:rPr>
          <w:rFonts w:cs="Arial"/>
        </w:rPr>
      </w:pPr>
      <w:r w:rsidRPr="00594BEC">
        <w:rPr>
          <w:rFonts w:cs="Arial"/>
          <w:color w:val="00000A"/>
        </w:rPr>
        <w:t>2.16.</w:t>
      </w:r>
      <w:r w:rsidR="00575226" w:rsidRPr="00594BEC">
        <w:rPr>
          <w:rFonts w:cs="Arial"/>
        </w:rPr>
        <w:t>12.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575226" w:rsidRPr="00594BEC" w:rsidRDefault="00575226" w:rsidP="00594BEC">
      <w:pPr>
        <w:ind w:firstLine="720"/>
        <w:rPr>
          <w:rFonts w:cs="Arial"/>
        </w:rPr>
      </w:pPr>
      <w:r w:rsidRPr="00594BEC">
        <w:rPr>
          <w:rFonts w:cs="Arial"/>
        </w:rPr>
        <w:t>- открывать люки колодцев и регулировать запорные устройства на магистралях водопровода, канализации, теплотрасс;</w:t>
      </w:r>
    </w:p>
    <w:p w:rsidR="00575226" w:rsidRPr="00594BEC" w:rsidRDefault="00575226" w:rsidP="00594BEC">
      <w:pPr>
        <w:ind w:firstLine="720"/>
        <w:rPr>
          <w:rFonts w:cs="Arial"/>
        </w:rPr>
      </w:pPr>
      <w:r w:rsidRPr="00594BEC">
        <w:rPr>
          <w:rFonts w:cs="Arial"/>
        </w:rPr>
        <w:t>- производить какие-либо работы на данных сетях без разрешения эксплуатирующих организаций;</w:t>
      </w:r>
    </w:p>
    <w:p w:rsidR="00575226" w:rsidRPr="00594BEC" w:rsidRDefault="00575226" w:rsidP="00594BEC">
      <w:pPr>
        <w:ind w:firstLine="720"/>
        <w:rPr>
          <w:rFonts w:cs="Arial"/>
        </w:rPr>
      </w:pPr>
      <w:r w:rsidRPr="00594BEC">
        <w:rPr>
          <w:rFonts w:cs="Arial"/>
        </w:rPr>
        <w:t>-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575226" w:rsidRPr="00594BEC" w:rsidRDefault="00575226" w:rsidP="00594BEC">
      <w:pPr>
        <w:ind w:firstLine="720"/>
        <w:rPr>
          <w:rFonts w:cs="Arial"/>
        </w:rPr>
      </w:pPr>
      <w:r w:rsidRPr="00594BEC">
        <w:rPr>
          <w:rFonts w:cs="Arial"/>
        </w:rPr>
        <w:t>- оставлять колодцы неплотно закрытыми и (или) закрывать разбитыми крышками;</w:t>
      </w:r>
    </w:p>
    <w:p w:rsidR="00575226" w:rsidRPr="00594BEC" w:rsidRDefault="00575226" w:rsidP="00594BEC">
      <w:pPr>
        <w:ind w:firstLine="720"/>
        <w:rPr>
          <w:rFonts w:cs="Arial"/>
        </w:rPr>
      </w:pPr>
      <w:r w:rsidRPr="00594BEC">
        <w:rPr>
          <w:rFonts w:cs="Arial"/>
        </w:rPr>
        <w:t>- отводить поверхностные воды в систему канализации;</w:t>
      </w:r>
    </w:p>
    <w:p w:rsidR="00575226" w:rsidRPr="00594BEC" w:rsidRDefault="00575226" w:rsidP="00594BEC">
      <w:pPr>
        <w:ind w:firstLine="720"/>
        <w:rPr>
          <w:rFonts w:cs="Arial"/>
        </w:rPr>
      </w:pPr>
      <w:r w:rsidRPr="00594BEC">
        <w:rPr>
          <w:rFonts w:cs="Arial"/>
        </w:rPr>
        <w:t>- пользоваться пожарными гидрантами в хозяйственных целях;</w:t>
      </w:r>
    </w:p>
    <w:p w:rsidR="00575226" w:rsidRPr="00594BEC" w:rsidRDefault="00575226" w:rsidP="00594BEC">
      <w:pPr>
        <w:ind w:firstLine="720"/>
        <w:rPr>
          <w:rFonts w:cs="Arial"/>
        </w:rPr>
      </w:pPr>
      <w:r w:rsidRPr="00594BEC">
        <w:rPr>
          <w:rFonts w:cs="Arial"/>
        </w:rPr>
        <w:t>- производить забор воды от уличных колонок с помощью шлангов;</w:t>
      </w:r>
    </w:p>
    <w:p w:rsidR="00575226" w:rsidRPr="00594BEC" w:rsidRDefault="00575226" w:rsidP="00594BEC">
      <w:pPr>
        <w:ind w:firstLine="720"/>
        <w:rPr>
          <w:rFonts w:cs="Arial"/>
        </w:rPr>
      </w:pPr>
      <w:r w:rsidRPr="00594BEC">
        <w:rPr>
          <w:rFonts w:cs="Arial"/>
        </w:rPr>
        <w:t>- производить разборку колонок;</w:t>
      </w:r>
    </w:p>
    <w:p w:rsidR="00575226" w:rsidRPr="00594BEC" w:rsidRDefault="00575226" w:rsidP="00594BEC">
      <w:pPr>
        <w:ind w:firstLine="720"/>
        <w:rPr>
          <w:rFonts w:cs="Arial"/>
        </w:rPr>
      </w:pPr>
      <w:r w:rsidRPr="00594BEC">
        <w:rPr>
          <w:rFonts w:cs="Arial"/>
        </w:rPr>
        <w:t>- сброс с тротуаров и лотковой части дорожных покрытий мусора, смета и других загрязнений в дождеприемные колодцы (решетки). Загрязнения, извлеченные при очистке сети дождевой канализации, подлежат немедленному вывозу организацией, производящей работу по ее очистке.</w:t>
      </w:r>
    </w:p>
    <w:p w:rsidR="00575226" w:rsidRPr="00594BEC" w:rsidRDefault="00575226" w:rsidP="00594BEC">
      <w:pPr>
        <w:ind w:firstLine="720"/>
        <w:rPr>
          <w:rFonts w:cs="Arial"/>
        </w:rPr>
      </w:pPr>
      <w:r w:rsidRPr="00594BEC">
        <w:rPr>
          <w:rFonts w:cs="Arial"/>
        </w:rPr>
        <w:t>- при производстве земляных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575226" w:rsidRPr="00594BEC" w:rsidRDefault="0057099B" w:rsidP="00594BEC">
      <w:pPr>
        <w:ind w:firstLine="720"/>
        <w:rPr>
          <w:rFonts w:cs="Arial"/>
          <w:color w:val="00B050"/>
        </w:rPr>
      </w:pPr>
      <w:r w:rsidRPr="00594BEC">
        <w:rPr>
          <w:rFonts w:cs="Arial"/>
          <w:color w:val="00000A"/>
        </w:rPr>
        <w:t>2.16.</w:t>
      </w:r>
      <w:r w:rsidR="00575226" w:rsidRPr="00594BEC">
        <w:rPr>
          <w:rFonts w:cs="Arial"/>
        </w:rPr>
        <w:t>13. 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575226" w:rsidRPr="00594BEC" w:rsidRDefault="00575226" w:rsidP="00594BEC">
      <w:pPr>
        <w:ind w:firstLine="720"/>
        <w:rPr>
          <w:rFonts w:cs="Arial"/>
        </w:rPr>
      </w:pPr>
      <w:r w:rsidRPr="00594BEC">
        <w:rPr>
          <w:rFonts w:cs="Arial"/>
          <w:color w:val="00000A"/>
        </w:rPr>
        <w:t>2.17. Спортивное оборудование.</w:t>
      </w:r>
    </w:p>
    <w:p w:rsidR="00575226" w:rsidRPr="00594BEC" w:rsidRDefault="0057099B" w:rsidP="00594BEC">
      <w:pPr>
        <w:ind w:firstLine="720"/>
        <w:rPr>
          <w:rFonts w:cs="Arial"/>
        </w:rPr>
      </w:pPr>
      <w:r w:rsidRPr="00594BEC">
        <w:rPr>
          <w:rFonts w:cs="Arial"/>
        </w:rPr>
        <w:t>2.17.</w:t>
      </w:r>
      <w:r w:rsidR="00575226" w:rsidRPr="00594BEC">
        <w:rPr>
          <w:rFonts w:cs="Arial"/>
        </w:rPr>
        <w:t xml:space="preserve">1. Спортивное оборудование на территории муниципального образования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w:t>
      </w:r>
      <w:r w:rsidR="00575226" w:rsidRPr="00594BEC">
        <w:rPr>
          <w:rFonts w:cs="Arial"/>
        </w:rPr>
        <w:lastRenderedPageBreak/>
        <w:t>оборудования для детей и подростков обеспечивается соответствие оборудования анатомо-физиологическим особенностям разных возрастных групп.</w:t>
      </w:r>
    </w:p>
    <w:p w:rsidR="00575226" w:rsidRPr="00594BEC" w:rsidRDefault="00575226" w:rsidP="00594BEC">
      <w:pPr>
        <w:ind w:firstLine="720"/>
        <w:rPr>
          <w:rFonts w:cs="Arial"/>
        </w:rPr>
      </w:pPr>
      <w:r w:rsidRPr="00594BEC">
        <w:rPr>
          <w:rFonts w:cs="Arial"/>
        </w:rPr>
        <w:t>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w:t>
      </w:r>
    </w:p>
    <w:p w:rsidR="00575226" w:rsidRPr="00594BEC" w:rsidRDefault="0057099B" w:rsidP="00594BEC">
      <w:pPr>
        <w:ind w:firstLine="720"/>
        <w:rPr>
          <w:rFonts w:cs="Arial"/>
        </w:rPr>
      </w:pPr>
      <w:r w:rsidRPr="00594BEC">
        <w:rPr>
          <w:rFonts w:cs="Arial"/>
        </w:rPr>
        <w:t>2.17.</w:t>
      </w:r>
      <w:r w:rsidR="00575226" w:rsidRPr="00594BEC">
        <w:rPr>
          <w:rFonts w:cs="Arial"/>
        </w:rPr>
        <w:t>2. Собственник, а также иной правообладатель спортивного оборудования обязан содержать их в чистоте, мойку производить по мере загрязнения, элементы спортивного оборудования окрашивать по мере возникновения дефектов лакокрасочного покрытия, устранять загрязнения прилегающей территории, возникшие при его эксплуатации.</w:t>
      </w:r>
    </w:p>
    <w:p w:rsidR="00575226" w:rsidRPr="00594BEC" w:rsidRDefault="00575226" w:rsidP="00594BEC">
      <w:pPr>
        <w:ind w:firstLine="720"/>
        <w:rPr>
          <w:rFonts w:cs="Arial"/>
          <w:color w:val="00000A"/>
        </w:rPr>
      </w:pPr>
      <w:r w:rsidRPr="00594BEC">
        <w:rPr>
          <w:rFonts w:cs="Arial"/>
          <w:color w:val="00000A"/>
        </w:rPr>
        <w:t>2.18. Объекты (средства) наружного освещения (осветительное оборудование).</w:t>
      </w:r>
    </w:p>
    <w:p w:rsidR="00575226" w:rsidRPr="00594BEC" w:rsidRDefault="001D322F" w:rsidP="00594BEC">
      <w:pPr>
        <w:ind w:firstLine="720"/>
        <w:rPr>
          <w:rFonts w:cs="Arial"/>
        </w:rPr>
      </w:pPr>
      <w:r w:rsidRPr="00594BEC">
        <w:rPr>
          <w:rFonts w:cs="Arial"/>
          <w:color w:val="00000A"/>
        </w:rPr>
        <w:t xml:space="preserve">2.18.1. </w:t>
      </w:r>
      <w:r w:rsidR="00575226" w:rsidRPr="00594BEC">
        <w:rPr>
          <w:rFonts w:cs="Arial"/>
          <w:color w:val="00000A"/>
        </w:rPr>
        <w:t>При создании и благоустройстве освещения и осветительного оборудования</w:t>
      </w:r>
      <w:r w:rsidR="00575226" w:rsidRPr="00594BEC">
        <w:rPr>
          <w:rFonts w:cs="Arial"/>
        </w:rPr>
        <w:t xml:space="preserve">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575226" w:rsidRPr="00594BEC" w:rsidRDefault="001D322F" w:rsidP="00594BEC">
      <w:pPr>
        <w:ind w:firstLine="720"/>
        <w:rPr>
          <w:rFonts w:cs="Arial"/>
        </w:rPr>
      </w:pPr>
      <w:r w:rsidRPr="00594BEC">
        <w:rPr>
          <w:rFonts w:cs="Arial"/>
          <w:color w:val="00000A"/>
        </w:rPr>
        <w:t>2.18.</w:t>
      </w:r>
      <w:r w:rsidRPr="00594BEC">
        <w:rPr>
          <w:rFonts w:cs="Arial"/>
        </w:rPr>
        <w:t xml:space="preserve">2. </w:t>
      </w:r>
      <w:r w:rsidR="00575226" w:rsidRPr="00594BEC">
        <w:rPr>
          <w:rFonts w:cs="Arial"/>
        </w:rPr>
        <w:t>При проектировании осветительного оборудования</w:t>
      </w:r>
      <w:r w:rsidR="00594BEC" w:rsidRPr="00594BEC">
        <w:rPr>
          <w:rFonts w:cs="Arial"/>
        </w:rPr>
        <w:t xml:space="preserve"> </w:t>
      </w:r>
      <w:r w:rsidR="00575226" w:rsidRPr="00594BEC">
        <w:rPr>
          <w:rFonts w:cs="Arial"/>
        </w:rPr>
        <w:t>(функционального, архитектурного освещения, световой информации) обеспечивается:</w:t>
      </w:r>
    </w:p>
    <w:p w:rsidR="00575226" w:rsidRPr="00594BEC" w:rsidRDefault="00575226" w:rsidP="00594BEC">
      <w:pPr>
        <w:ind w:firstLine="720"/>
        <w:rPr>
          <w:rFonts w:cs="Arial"/>
        </w:rPr>
      </w:pPr>
      <w:r w:rsidRPr="00594BEC">
        <w:rPr>
          <w:rFonts w:cs="Arial"/>
        </w:rPr>
        <w:t>- экономичность и энергоэффективность применяемых установок, рациональное распределение и использование электроэнергии;</w:t>
      </w:r>
    </w:p>
    <w:p w:rsidR="00575226" w:rsidRPr="00594BEC" w:rsidRDefault="00575226" w:rsidP="00594BEC">
      <w:pPr>
        <w:ind w:firstLine="720"/>
        <w:rPr>
          <w:rFonts w:cs="Arial"/>
        </w:rPr>
      </w:pPr>
      <w:r w:rsidRPr="00594BEC">
        <w:rPr>
          <w:rFonts w:cs="Arial"/>
        </w:rPr>
        <w:t>- эстетика элементов осветительного оборудования (осветительных установок), их дизайн, качество материалов и изделий с учетом восприятия в дневное и ночное время;</w:t>
      </w:r>
    </w:p>
    <w:p w:rsidR="00575226" w:rsidRPr="00594BEC" w:rsidRDefault="00575226" w:rsidP="00594BEC">
      <w:pPr>
        <w:ind w:firstLine="720"/>
        <w:rPr>
          <w:rFonts w:cs="Arial"/>
        </w:rPr>
      </w:pPr>
      <w:r w:rsidRPr="00594BEC">
        <w:rPr>
          <w:rFonts w:cs="Arial"/>
        </w:rPr>
        <w:t>- удобство обслуживания и управления при разных режимах работы осветительного оборудования (осветительных установок).</w:t>
      </w:r>
    </w:p>
    <w:p w:rsidR="00575226" w:rsidRPr="00594BEC" w:rsidRDefault="001D322F" w:rsidP="00594BEC">
      <w:pPr>
        <w:ind w:firstLine="720"/>
        <w:rPr>
          <w:rFonts w:cs="Arial"/>
        </w:rPr>
      </w:pPr>
      <w:r w:rsidRPr="00594BEC">
        <w:rPr>
          <w:rFonts w:cs="Arial"/>
          <w:color w:val="00000A"/>
        </w:rPr>
        <w:t>2.18.</w:t>
      </w:r>
      <w:r w:rsidR="00575226" w:rsidRPr="00594BEC">
        <w:rPr>
          <w:rFonts w:cs="Arial"/>
        </w:rPr>
        <w:t>3. Функциональное освещение.</w:t>
      </w:r>
    </w:p>
    <w:p w:rsidR="00575226" w:rsidRPr="00594BEC" w:rsidRDefault="00575226" w:rsidP="00594BEC">
      <w:pPr>
        <w:ind w:firstLine="720"/>
        <w:rPr>
          <w:rFonts w:cs="Arial"/>
        </w:rPr>
      </w:pPr>
      <w:r w:rsidRPr="00594BEC">
        <w:rPr>
          <w:rFonts w:cs="Arial"/>
        </w:rPr>
        <w:t>Функциональное освещение (далее - ФО) осуществляется стационарными установками освещения дорожных покрытий и пространств в транспортных и пешеходных зонах. Установки ФО подразделяют на: обычные, высокомачтовые, парапетные, газонные и встроенные.</w:t>
      </w:r>
    </w:p>
    <w:p w:rsidR="00575226" w:rsidRPr="00594BEC" w:rsidRDefault="00575226" w:rsidP="00594BEC">
      <w:pPr>
        <w:ind w:firstLine="720"/>
        <w:rPr>
          <w:rFonts w:cs="Arial"/>
        </w:rPr>
      </w:pPr>
      <w:r w:rsidRPr="00594BEC">
        <w:rPr>
          <w:rFonts w:cs="Arial"/>
        </w:rPr>
        <w:t>В обычных установках светильники располагаются на опорах (венчающие, консольные), подвесах или фасадах (бра, плафоны). Их рекомендуется применять в транспортных и пешеходных зонах как наиболее традиционные.</w:t>
      </w:r>
    </w:p>
    <w:p w:rsidR="00575226" w:rsidRPr="00594BEC" w:rsidRDefault="00575226" w:rsidP="00594BEC">
      <w:pPr>
        <w:ind w:firstLine="720"/>
        <w:rPr>
          <w:rFonts w:cs="Arial"/>
        </w:rPr>
      </w:pPr>
      <w:r w:rsidRPr="00594BEC">
        <w:rPr>
          <w:rFonts w:cs="Arial"/>
        </w:rPr>
        <w:t>Высокомачтовые установки используются для освещения обширных пространств, транспортных развязок и магистралей, открытых паркингов.</w:t>
      </w:r>
    </w:p>
    <w:p w:rsidR="00575226" w:rsidRPr="00594BEC" w:rsidRDefault="00575226" w:rsidP="00594BEC">
      <w:pPr>
        <w:ind w:firstLine="720"/>
        <w:rPr>
          <w:rFonts w:cs="Arial"/>
        </w:rPr>
      </w:pPr>
      <w:r w:rsidRPr="00594BEC">
        <w:rPr>
          <w:rFonts w:cs="Arial"/>
        </w:rPr>
        <w:t xml:space="preserve">В парапетных установках светильники встраивают линией или пунктиром в парапет, ограждающий проезжую часть путепроводов, мостов, эстакад, пандусов, развязок, а также тротуары и площадки. </w:t>
      </w:r>
    </w:p>
    <w:p w:rsidR="00575226" w:rsidRPr="00594BEC" w:rsidRDefault="00575226" w:rsidP="00594BEC">
      <w:pPr>
        <w:ind w:firstLine="720"/>
        <w:rPr>
          <w:rFonts w:cs="Arial"/>
        </w:rPr>
      </w:pPr>
      <w:r w:rsidRPr="00594BEC">
        <w:rPr>
          <w:rFonts w:cs="Arial"/>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575226" w:rsidRPr="00594BEC" w:rsidRDefault="001D322F" w:rsidP="00594BEC">
      <w:pPr>
        <w:ind w:firstLine="720"/>
        <w:rPr>
          <w:rFonts w:cs="Arial"/>
        </w:rPr>
      </w:pPr>
      <w:r w:rsidRPr="00594BEC">
        <w:rPr>
          <w:rFonts w:cs="Arial"/>
          <w:color w:val="00000A"/>
        </w:rPr>
        <w:t>2.18.</w:t>
      </w:r>
      <w:r w:rsidRPr="00594BEC">
        <w:rPr>
          <w:rFonts w:cs="Arial"/>
        </w:rPr>
        <w:t xml:space="preserve">4. </w:t>
      </w:r>
      <w:r w:rsidR="00575226" w:rsidRPr="00594BEC">
        <w:rPr>
          <w:rFonts w:cs="Arial"/>
        </w:rPr>
        <w:t>Архитектурное освещение.</w:t>
      </w:r>
    </w:p>
    <w:p w:rsidR="00575226" w:rsidRPr="00594BEC" w:rsidRDefault="00575226" w:rsidP="00594BEC">
      <w:pPr>
        <w:ind w:firstLine="720"/>
        <w:rPr>
          <w:rFonts w:cs="Arial"/>
        </w:rPr>
      </w:pPr>
      <w:r w:rsidRPr="00594BEC">
        <w:rPr>
          <w:rFonts w:cs="Arial"/>
        </w:rPr>
        <w:t xml:space="preserve">Архитектурное освещение (далее - АО) применятся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w:t>
      </w:r>
      <w:r w:rsidRPr="00594BEC">
        <w:rPr>
          <w:rFonts w:cs="Arial"/>
        </w:rPr>
        <w:lastRenderedPageBreak/>
        <w:t xml:space="preserve">инженерного и монументального искусства, МАФ, доминантных и достопримечательных объектов, ландшафтных композиций, создания световых ансамблей, осуществляется стационарными или временными установками освещения </w:t>
      </w:r>
    </w:p>
    <w:p w:rsidR="00575226" w:rsidRPr="00594BEC" w:rsidRDefault="00575226" w:rsidP="00594BEC">
      <w:pPr>
        <w:ind w:firstLine="720"/>
        <w:rPr>
          <w:rFonts w:cs="Arial"/>
        </w:rPr>
      </w:pPr>
      <w:r w:rsidRPr="00594BEC">
        <w:rPr>
          <w:rFonts w:cs="Arial"/>
        </w:rPr>
        <w:t>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575226" w:rsidRPr="00594BEC" w:rsidRDefault="00575226" w:rsidP="00594BEC">
      <w:pPr>
        <w:ind w:firstLine="720"/>
        <w:rPr>
          <w:rFonts w:cs="Arial"/>
        </w:rPr>
      </w:pPr>
      <w:r w:rsidRPr="00594BEC">
        <w:rPr>
          <w:rFonts w:cs="Arial"/>
        </w:rP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575226" w:rsidRPr="00594BEC" w:rsidRDefault="001D322F" w:rsidP="00594BEC">
      <w:pPr>
        <w:ind w:firstLine="720"/>
        <w:rPr>
          <w:rFonts w:cs="Arial"/>
        </w:rPr>
      </w:pPr>
      <w:r w:rsidRPr="00594BEC">
        <w:rPr>
          <w:rFonts w:cs="Arial"/>
          <w:color w:val="00000A"/>
        </w:rPr>
        <w:t>2.18.</w:t>
      </w:r>
      <w:r w:rsidR="00575226" w:rsidRPr="00594BEC">
        <w:rPr>
          <w:rFonts w:cs="Arial"/>
        </w:rPr>
        <w:t>5. Световая информация.</w:t>
      </w:r>
    </w:p>
    <w:p w:rsidR="00575226" w:rsidRPr="00594BEC" w:rsidRDefault="00575226" w:rsidP="00594BEC">
      <w:pPr>
        <w:ind w:firstLine="720"/>
        <w:rPr>
          <w:rFonts w:cs="Arial"/>
        </w:rPr>
      </w:pPr>
      <w:r w:rsidRPr="00594BEC">
        <w:rPr>
          <w:rFonts w:cs="Arial"/>
        </w:rPr>
        <w:t>Световая информация (далее - СИ), в том числе световая реклама предназначена для ориентации пешеходов и водителей автотранспорта в пространстве, в том числе для решения светокомпозиционных задач с учетом гармоничности светового ансамбля, не противоречащего действующим правилам дорожного движения.</w:t>
      </w:r>
    </w:p>
    <w:p w:rsidR="00575226" w:rsidRPr="00594BEC" w:rsidRDefault="001D322F" w:rsidP="00594BEC">
      <w:pPr>
        <w:ind w:firstLine="720"/>
        <w:rPr>
          <w:rFonts w:cs="Arial"/>
        </w:rPr>
      </w:pPr>
      <w:r w:rsidRPr="00594BEC">
        <w:rPr>
          <w:rFonts w:cs="Arial"/>
          <w:color w:val="00000A"/>
        </w:rPr>
        <w:t>2.18.</w:t>
      </w:r>
      <w:r w:rsidR="00575226" w:rsidRPr="00594BEC">
        <w:rPr>
          <w:rFonts w:cs="Arial"/>
        </w:rPr>
        <w:t>6. Источники света.</w:t>
      </w:r>
    </w:p>
    <w:p w:rsidR="00575226" w:rsidRPr="00594BEC" w:rsidRDefault="00575226" w:rsidP="00594BEC">
      <w:pPr>
        <w:ind w:firstLine="720"/>
        <w:rPr>
          <w:rFonts w:cs="Arial"/>
        </w:rPr>
      </w:pPr>
      <w:r w:rsidRPr="00594BEC">
        <w:rPr>
          <w:rFonts w:cs="Arial"/>
        </w:rPr>
        <w:t>В стационарных установках ФО и АО должны применяться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575226" w:rsidRPr="00594BEC" w:rsidRDefault="001D322F" w:rsidP="00594BEC">
      <w:pPr>
        <w:ind w:firstLine="720"/>
        <w:rPr>
          <w:rFonts w:cs="Arial"/>
        </w:rPr>
      </w:pPr>
      <w:r w:rsidRPr="00594BEC">
        <w:rPr>
          <w:rFonts w:cs="Arial"/>
          <w:color w:val="00000A"/>
        </w:rPr>
        <w:t>2.18.</w:t>
      </w:r>
      <w:r w:rsidR="00575226" w:rsidRPr="00594BEC">
        <w:rPr>
          <w:rFonts w:cs="Arial"/>
        </w:rPr>
        <w:t>7. Режимы работы осветительных установок.</w:t>
      </w:r>
    </w:p>
    <w:p w:rsidR="00575226" w:rsidRPr="00594BEC" w:rsidRDefault="00575226" w:rsidP="00594BEC">
      <w:pPr>
        <w:ind w:firstLine="720"/>
        <w:rPr>
          <w:rFonts w:cs="Arial"/>
        </w:rPr>
      </w:pPr>
      <w:r w:rsidRPr="00594BEC">
        <w:rPr>
          <w:rFonts w:cs="Arial"/>
        </w:rPr>
        <w:t>В темное время суток предусматриваются следующие режимы работы осветительных установок:</w:t>
      </w:r>
    </w:p>
    <w:p w:rsidR="00575226" w:rsidRPr="00594BEC" w:rsidRDefault="00575226" w:rsidP="00594BEC">
      <w:pPr>
        <w:ind w:firstLine="720"/>
        <w:rPr>
          <w:rFonts w:cs="Arial"/>
        </w:rPr>
      </w:pPr>
      <w:r w:rsidRPr="00594BEC">
        <w:rPr>
          <w:rFonts w:cs="Arial"/>
        </w:rPr>
        <w:t>- вечерний будничный режим, когда функционируют все стационарные установки ФО, АО и СИ, за исключением систем праздничного освещения;</w:t>
      </w:r>
    </w:p>
    <w:p w:rsidR="00575226" w:rsidRPr="00594BEC" w:rsidRDefault="00575226" w:rsidP="00594BEC">
      <w:pPr>
        <w:ind w:firstLine="720"/>
        <w:rPr>
          <w:rFonts w:cs="Arial"/>
        </w:rPr>
      </w:pPr>
      <w:r w:rsidRPr="00594BEC">
        <w:rPr>
          <w:rFonts w:cs="Arial"/>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p>
    <w:p w:rsidR="00575226" w:rsidRPr="00594BEC" w:rsidRDefault="00575226" w:rsidP="00594BEC">
      <w:pPr>
        <w:ind w:firstLine="720"/>
        <w:rPr>
          <w:rFonts w:cs="Arial"/>
        </w:rPr>
      </w:pPr>
      <w:r w:rsidRPr="00594BEC">
        <w:rPr>
          <w:rFonts w:cs="Arial"/>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575226" w:rsidRPr="00594BEC" w:rsidRDefault="00575226" w:rsidP="00594BEC">
      <w:pPr>
        <w:ind w:firstLine="720"/>
        <w:rPr>
          <w:rFonts w:cs="Arial"/>
          <w:bCs/>
          <w:iCs/>
        </w:rPr>
      </w:pPr>
      <w:r w:rsidRPr="00594BEC">
        <w:rPr>
          <w:rFonts w:cs="Arial"/>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575226" w:rsidRPr="00594BEC" w:rsidRDefault="001D322F" w:rsidP="00594BEC">
      <w:pPr>
        <w:ind w:firstLine="720"/>
        <w:rPr>
          <w:rFonts w:cs="Arial"/>
        </w:rPr>
      </w:pPr>
      <w:r w:rsidRPr="00594BEC">
        <w:rPr>
          <w:rFonts w:cs="Arial"/>
          <w:color w:val="00000A"/>
        </w:rPr>
        <w:t>2.18.</w:t>
      </w:r>
      <w:r w:rsidR="00575226" w:rsidRPr="00594BEC">
        <w:rPr>
          <w:rFonts w:cs="Arial"/>
          <w:bCs/>
          <w:iCs/>
        </w:rPr>
        <w:t xml:space="preserve">8. Формирование единой светоцветовой среды территории муниципального образования осуществляется в рамках Концепции архитектурно-художественного и праздничного освещения муниципального образования, утвержденной органом местного самоуправления. </w:t>
      </w:r>
    </w:p>
    <w:p w:rsidR="00575226" w:rsidRPr="00594BEC" w:rsidRDefault="001D322F" w:rsidP="00594BEC">
      <w:pPr>
        <w:ind w:firstLine="720"/>
        <w:rPr>
          <w:rFonts w:cs="Arial"/>
        </w:rPr>
      </w:pPr>
      <w:r w:rsidRPr="00594BEC">
        <w:rPr>
          <w:rFonts w:cs="Arial"/>
          <w:color w:val="00000A"/>
        </w:rPr>
        <w:t>2.18.</w:t>
      </w:r>
      <w:r w:rsidR="00575226" w:rsidRPr="00594BEC">
        <w:rPr>
          <w:rFonts w:cs="Arial"/>
        </w:rPr>
        <w:t>9.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575226" w:rsidRPr="00594BEC" w:rsidRDefault="001D322F" w:rsidP="00594BEC">
      <w:pPr>
        <w:ind w:firstLine="720"/>
        <w:rPr>
          <w:rFonts w:cs="Arial"/>
        </w:rPr>
      </w:pPr>
      <w:r w:rsidRPr="00594BEC">
        <w:rPr>
          <w:rFonts w:cs="Arial"/>
          <w:color w:val="00000A"/>
        </w:rPr>
        <w:t>2.18.</w:t>
      </w:r>
      <w:r w:rsidR="00575226" w:rsidRPr="00594BEC">
        <w:rPr>
          <w:rFonts w:cs="Arial"/>
        </w:rPr>
        <w:t>10.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575226" w:rsidRPr="00594BEC" w:rsidRDefault="001D322F" w:rsidP="00594BEC">
      <w:pPr>
        <w:ind w:firstLine="720"/>
        <w:rPr>
          <w:rFonts w:cs="Arial"/>
        </w:rPr>
      </w:pPr>
      <w:r w:rsidRPr="00594BEC">
        <w:rPr>
          <w:rFonts w:cs="Arial"/>
          <w:color w:val="00000A"/>
        </w:rPr>
        <w:lastRenderedPageBreak/>
        <w:t>2.18.</w:t>
      </w:r>
      <w:r w:rsidR="00575226" w:rsidRPr="00594BEC">
        <w:rPr>
          <w:rFonts w:cs="Arial"/>
        </w:rPr>
        <w:t>11.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575226" w:rsidRPr="00594BEC" w:rsidRDefault="001D322F" w:rsidP="00594BEC">
      <w:pPr>
        <w:ind w:firstLine="720"/>
        <w:rPr>
          <w:rFonts w:cs="Arial"/>
        </w:rPr>
      </w:pPr>
      <w:r w:rsidRPr="00594BEC">
        <w:rPr>
          <w:rFonts w:cs="Arial"/>
          <w:color w:val="00000A"/>
        </w:rPr>
        <w:t>2.18.</w:t>
      </w:r>
      <w:r w:rsidR="00575226" w:rsidRPr="00594BEC">
        <w:rPr>
          <w:rFonts w:cs="Arial"/>
        </w:rPr>
        <w:t>12. Все системы уличного, дворового и других видов осветительного оборудования должны поддерживаться в исправном состоянии.</w:t>
      </w:r>
    </w:p>
    <w:p w:rsidR="00575226" w:rsidRPr="00594BEC" w:rsidRDefault="00575226" w:rsidP="00594BEC">
      <w:pPr>
        <w:ind w:firstLine="720"/>
        <w:rPr>
          <w:rFonts w:cs="Arial"/>
        </w:rPr>
      </w:pPr>
      <w:r w:rsidRPr="00594BEC">
        <w:rPr>
          <w:rFonts w:cs="Arial"/>
        </w:rPr>
        <w:t>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575226" w:rsidRPr="00594BEC" w:rsidRDefault="001D322F" w:rsidP="00594BEC">
      <w:pPr>
        <w:ind w:firstLine="720"/>
        <w:rPr>
          <w:rFonts w:cs="Arial"/>
        </w:rPr>
      </w:pPr>
      <w:r w:rsidRPr="00594BEC">
        <w:rPr>
          <w:rFonts w:cs="Arial"/>
          <w:color w:val="00000A"/>
        </w:rPr>
        <w:t>2.18.</w:t>
      </w:r>
      <w:r w:rsidR="00575226" w:rsidRPr="00594BEC">
        <w:rPr>
          <w:rFonts w:cs="Arial"/>
        </w:rPr>
        <w:t>13. Металлические опоры, кронштейны и другие элементы освещения должны содержаться их владельцами в чистоте, не иметь очагов коррозии и окрашиваться по мере необходимости, но не реже одного раза в три года.</w:t>
      </w:r>
    </w:p>
    <w:p w:rsidR="00575226" w:rsidRPr="00594BEC" w:rsidRDefault="00575226" w:rsidP="00594BEC">
      <w:pPr>
        <w:ind w:firstLine="720"/>
        <w:rPr>
          <w:rFonts w:cs="Arial"/>
        </w:rPr>
      </w:pPr>
      <w:r w:rsidRPr="00594BEC">
        <w:rPr>
          <w:rFonts w:cs="Arial"/>
        </w:rPr>
        <w:t>Опоры сетей осветительного оборудования</w:t>
      </w:r>
      <w:r w:rsidR="00594BEC" w:rsidRPr="00594BEC">
        <w:rPr>
          <w:rFonts w:cs="Arial"/>
        </w:rPr>
        <w:t xml:space="preserve"> </w:t>
      </w:r>
      <w:r w:rsidRPr="00594BEC">
        <w:rPr>
          <w:rFonts w:cs="Arial"/>
        </w:rPr>
        <w:t>не должны иметь отклонение от вертикали более 5 градусов.</w:t>
      </w:r>
    </w:p>
    <w:p w:rsidR="00575226" w:rsidRPr="00594BEC" w:rsidRDefault="001D322F" w:rsidP="00594BEC">
      <w:pPr>
        <w:ind w:firstLine="720"/>
        <w:rPr>
          <w:rFonts w:cs="Arial"/>
        </w:rPr>
      </w:pPr>
      <w:r w:rsidRPr="00594BEC">
        <w:rPr>
          <w:rFonts w:cs="Arial"/>
          <w:color w:val="00000A"/>
        </w:rPr>
        <w:t>2.18.</w:t>
      </w:r>
      <w:r w:rsidR="00575226" w:rsidRPr="00594BEC">
        <w:rPr>
          <w:rFonts w:cs="Arial"/>
        </w:rPr>
        <w:t>14. Поврежденные элементы освещения, влияющие на их работу или электробезопасность, должны ремонтироваться немедленно, не влияющие - в течение 5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575226" w:rsidRPr="00594BEC" w:rsidRDefault="001D322F" w:rsidP="00594BEC">
      <w:pPr>
        <w:ind w:firstLine="720"/>
        <w:rPr>
          <w:rFonts w:cs="Arial"/>
        </w:rPr>
      </w:pPr>
      <w:r w:rsidRPr="00594BEC">
        <w:rPr>
          <w:rFonts w:cs="Arial"/>
          <w:color w:val="00000A"/>
        </w:rPr>
        <w:t>2.18.</w:t>
      </w:r>
      <w:r w:rsidR="00575226" w:rsidRPr="00594BEC">
        <w:rPr>
          <w:rFonts w:cs="Arial"/>
        </w:rPr>
        <w:t>15.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w:t>
      </w:r>
    </w:p>
    <w:p w:rsidR="00575226" w:rsidRPr="00594BEC" w:rsidRDefault="001D322F" w:rsidP="00594BEC">
      <w:pPr>
        <w:ind w:firstLine="720"/>
        <w:rPr>
          <w:rFonts w:cs="Arial"/>
        </w:rPr>
      </w:pPr>
      <w:r w:rsidRPr="00594BEC">
        <w:rPr>
          <w:rFonts w:cs="Arial"/>
          <w:color w:val="00000A"/>
        </w:rPr>
        <w:t>2.18.</w:t>
      </w:r>
      <w:r w:rsidR="00575226" w:rsidRPr="00594BEC">
        <w:rPr>
          <w:rFonts w:cs="Arial"/>
        </w:rPr>
        <w:t>16.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p>
    <w:p w:rsidR="00575226" w:rsidRPr="00594BEC" w:rsidRDefault="001D322F" w:rsidP="00594BEC">
      <w:pPr>
        <w:ind w:firstLine="720"/>
        <w:rPr>
          <w:rFonts w:cs="Arial"/>
        </w:rPr>
      </w:pPr>
      <w:r w:rsidRPr="00594BEC">
        <w:rPr>
          <w:rFonts w:cs="Arial"/>
          <w:color w:val="00000A"/>
        </w:rPr>
        <w:t>2.18.</w:t>
      </w:r>
      <w:r w:rsidR="00575226" w:rsidRPr="00594BEC">
        <w:rPr>
          <w:rFonts w:cs="Arial"/>
        </w:rPr>
        <w:t>17.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rsidR="00575226" w:rsidRPr="00594BEC" w:rsidRDefault="00575226" w:rsidP="00594BEC">
      <w:pPr>
        <w:ind w:firstLine="720"/>
        <w:rPr>
          <w:rFonts w:cs="Arial"/>
          <w:color w:val="00000A"/>
        </w:rPr>
      </w:pPr>
      <w:r w:rsidRPr="00594BEC">
        <w:rPr>
          <w:rFonts w:cs="Arial"/>
          <w:color w:val="00000A"/>
        </w:rPr>
        <w:t>2.19. Средства размещения информации и рекламные конструкции.</w:t>
      </w:r>
    </w:p>
    <w:p w:rsidR="00575226" w:rsidRPr="00594BEC" w:rsidRDefault="001D322F" w:rsidP="00594BEC">
      <w:pPr>
        <w:ind w:firstLine="720"/>
        <w:rPr>
          <w:rFonts w:cs="Arial"/>
          <w:color w:val="00000A"/>
        </w:rPr>
      </w:pPr>
      <w:r w:rsidRPr="00594BEC">
        <w:rPr>
          <w:rFonts w:cs="Arial"/>
          <w:color w:val="00000A"/>
        </w:rPr>
        <w:t>2.19.</w:t>
      </w:r>
      <w:r w:rsidR="00575226" w:rsidRPr="00594BEC">
        <w:rPr>
          <w:rFonts w:cs="Arial"/>
          <w:color w:val="00000A"/>
        </w:rPr>
        <w:t>1. Средства размещения информации</w:t>
      </w:r>
      <w:r w:rsidR="00594BEC" w:rsidRPr="00594BEC">
        <w:rPr>
          <w:rFonts w:cs="Arial"/>
          <w:color w:val="00000A"/>
        </w:rPr>
        <w:t xml:space="preserve"> </w:t>
      </w:r>
      <w:r w:rsidR="00575226" w:rsidRPr="00594BEC">
        <w:rPr>
          <w:rFonts w:cs="Arial"/>
          <w:color w:val="00000A"/>
        </w:rPr>
        <w:t>и рекламные конструкции на территории муниципального образования размещаются в соответствии с законодательством о рекламе.</w:t>
      </w:r>
    </w:p>
    <w:p w:rsidR="00575226" w:rsidRPr="00594BEC" w:rsidRDefault="001D322F" w:rsidP="00594BEC">
      <w:pPr>
        <w:ind w:firstLine="720"/>
        <w:rPr>
          <w:rFonts w:cs="Arial"/>
          <w:color w:val="00000A"/>
        </w:rPr>
      </w:pPr>
      <w:r w:rsidRPr="00594BEC">
        <w:rPr>
          <w:rFonts w:cs="Arial"/>
          <w:color w:val="00000A"/>
        </w:rPr>
        <w:t>2.19.</w:t>
      </w:r>
      <w:r w:rsidR="00575226" w:rsidRPr="00594BEC">
        <w:rPr>
          <w:rFonts w:cs="Arial"/>
          <w:color w:val="00000A"/>
        </w:rPr>
        <w:t>2. Размещение рекламных конструкций на территории муниципального образования выполняется в соответствии с разрешением, выдаваемым уполномоченным органом местного самоуправления</w:t>
      </w:r>
    </w:p>
    <w:p w:rsidR="00575226" w:rsidRPr="00594BEC" w:rsidRDefault="001D322F" w:rsidP="00594BEC">
      <w:pPr>
        <w:ind w:firstLine="720"/>
        <w:rPr>
          <w:rFonts w:cs="Arial"/>
          <w:color w:val="00000A"/>
        </w:rPr>
      </w:pPr>
      <w:r w:rsidRPr="00594BEC">
        <w:rPr>
          <w:rFonts w:cs="Arial"/>
          <w:color w:val="00000A"/>
        </w:rPr>
        <w:t>2.19.</w:t>
      </w:r>
      <w:r w:rsidR="00575226" w:rsidRPr="00594BEC">
        <w:rPr>
          <w:rFonts w:cs="Arial"/>
          <w:color w:val="00000A"/>
        </w:rPr>
        <w:t>3. Правообладатель средства размещения информации, рекламной конструкции обязан содержать их в чистоте,</w:t>
      </w:r>
      <w:r w:rsidR="00594BEC" w:rsidRPr="00594BEC">
        <w:rPr>
          <w:rFonts w:cs="Arial"/>
          <w:color w:val="00000A"/>
        </w:rPr>
        <w:t xml:space="preserve"> </w:t>
      </w:r>
      <w:r w:rsidR="00575226" w:rsidRPr="00594BEC">
        <w:rPr>
          <w:rFonts w:cs="Arial"/>
          <w:color w:val="00000A"/>
        </w:rPr>
        <w:t>элементы конструкций окрашивать раз в квартал, устранять загрязнения прилегающей территории, возникшие при их эксплуатации.</w:t>
      </w:r>
    </w:p>
    <w:p w:rsidR="00575226" w:rsidRPr="00594BEC" w:rsidRDefault="00575226" w:rsidP="00594BEC">
      <w:pPr>
        <w:ind w:firstLine="720"/>
        <w:rPr>
          <w:rFonts w:cs="Arial"/>
          <w:color w:val="00000A"/>
        </w:rPr>
      </w:pPr>
      <w:r w:rsidRPr="00594BEC">
        <w:rPr>
          <w:rFonts w:cs="Arial"/>
          <w:color w:val="00000A"/>
        </w:rPr>
        <w:t>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rsidR="00575226" w:rsidRPr="00594BEC" w:rsidRDefault="001D322F" w:rsidP="00594BEC">
      <w:pPr>
        <w:ind w:firstLine="720"/>
        <w:rPr>
          <w:rFonts w:cs="Arial"/>
        </w:rPr>
      </w:pPr>
      <w:r w:rsidRPr="00594BEC">
        <w:rPr>
          <w:rFonts w:cs="Arial"/>
          <w:color w:val="00000A"/>
        </w:rPr>
        <w:lastRenderedPageBreak/>
        <w:t>2.19.</w:t>
      </w:r>
      <w:r w:rsidR="00575226" w:rsidRPr="00594BEC">
        <w:rPr>
          <w:rFonts w:cs="Arial"/>
          <w:color w:val="00000A"/>
        </w:rPr>
        <w:t>4.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rsidR="00575226" w:rsidRPr="00594BEC" w:rsidRDefault="001D322F" w:rsidP="00594BEC">
      <w:pPr>
        <w:ind w:firstLine="720"/>
        <w:rPr>
          <w:rFonts w:cs="Arial"/>
        </w:rPr>
      </w:pPr>
      <w:r w:rsidRPr="00594BEC">
        <w:rPr>
          <w:rFonts w:cs="Arial"/>
          <w:color w:val="00000A"/>
        </w:rPr>
        <w:t>2.19.</w:t>
      </w:r>
      <w:r w:rsidR="00575226" w:rsidRPr="00594BEC">
        <w:rPr>
          <w:rFonts w:cs="Arial"/>
        </w:rPr>
        <w:t>5.</w:t>
      </w:r>
      <w:r w:rsidR="00594BEC" w:rsidRPr="00594BEC">
        <w:rPr>
          <w:rFonts w:cs="Arial"/>
        </w:rPr>
        <w:t xml:space="preserve"> </w:t>
      </w:r>
      <w:r w:rsidR="00575226" w:rsidRPr="00594BEC">
        <w:rPr>
          <w:rFonts w:cs="Arial"/>
        </w:rPr>
        <w:t>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возникновения дефектов лакокрасочного покрытия, устранять загрязнения прилегающей территории, возникшие при их эксплуатации.</w:t>
      </w:r>
    </w:p>
    <w:p w:rsidR="00575226" w:rsidRPr="00594BEC" w:rsidRDefault="00575226" w:rsidP="00594BEC">
      <w:pPr>
        <w:ind w:firstLine="720"/>
        <w:rPr>
          <w:rFonts w:cs="Arial"/>
        </w:rPr>
      </w:pPr>
      <w:r w:rsidRPr="00594BEC">
        <w:rPr>
          <w:rFonts w:cs="Arial"/>
        </w:rPr>
        <w:t>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rsidR="00575226" w:rsidRPr="00594BEC" w:rsidRDefault="00575226" w:rsidP="00594BEC">
      <w:pPr>
        <w:ind w:firstLine="720"/>
        <w:rPr>
          <w:rFonts w:cs="Arial"/>
        </w:rPr>
      </w:pPr>
      <w:r w:rsidRPr="00594BEC">
        <w:rPr>
          <w:rFonts w:cs="Arial"/>
        </w:rPr>
        <w:t>Техническое состояние должно соответствовать требованиям документов, которые оформляются для установки средства размещения информации, рекламной конструкции в соответствии с порядком, определяемым нормативным правовым актом органа местного самоуправления.</w:t>
      </w:r>
    </w:p>
    <w:p w:rsidR="00575226" w:rsidRPr="00594BEC" w:rsidRDefault="001D322F" w:rsidP="00594BEC">
      <w:pPr>
        <w:ind w:firstLine="720"/>
        <w:rPr>
          <w:rFonts w:cs="Arial"/>
        </w:rPr>
      </w:pPr>
      <w:r w:rsidRPr="00594BEC">
        <w:rPr>
          <w:rFonts w:cs="Arial"/>
          <w:color w:val="00000A"/>
        </w:rPr>
        <w:t>2.19.</w:t>
      </w:r>
      <w:r w:rsidR="00575226" w:rsidRPr="00594BEC">
        <w:rPr>
          <w:rFonts w:cs="Arial"/>
        </w:rPr>
        <w:t>6.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rsidR="00575226" w:rsidRPr="00594BEC" w:rsidRDefault="00575226" w:rsidP="00594BEC">
      <w:pPr>
        <w:ind w:firstLine="720"/>
        <w:rPr>
          <w:rFonts w:cs="Arial"/>
          <w:color w:val="00000A"/>
        </w:rPr>
      </w:pPr>
      <w:r w:rsidRPr="00594BEC">
        <w:rPr>
          <w:rFonts w:cs="Arial"/>
          <w:color w:val="00000A"/>
        </w:rPr>
        <w:t xml:space="preserve">2.20. Некапитальные нестационарные сооружения (нестационарные торговые объекты). </w:t>
      </w:r>
    </w:p>
    <w:p w:rsidR="00575226" w:rsidRPr="00594BEC" w:rsidRDefault="001D322F" w:rsidP="00594BEC">
      <w:pPr>
        <w:ind w:firstLine="720"/>
        <w:rPr>
          <w:rFonts w:cs="Arial"/>
          <w:color w:val="00000A"/>
        </w:rPr>
      </w:pPr>
      <w:r w:rsidRPr="00594BEC">
        <w:rPr>
          <w:rFonts w:cs="Arial"/>
          <w:color w:val="00000A"/>
        </w:rPr>
        <w:t>2.20.</w:t>
      </w:r>
      <w:r w:rsidR="00575226" w:rsidRPr="00594BEC">
        <w:rPr>
          <w:rFonts w:cs="Arial"/>
          <w:color w:val="00000A"/>
        </w:rPr>
        <w:t>1. Размещение нестационарных торговых объектов на территории муниципального образования осуществляется в предоставленных для этих целей местах в соответствии с законодательством.</w:t>
      </w:r>
    </w:p>
    <w:p w:rsidR="00575226" w:rsidRPr="00594BEC" w:rsidRDefault="001D322F" w:rsidP="00594BEC">
      <w:pPr>
        <w:ind w:firstLine="720"/>
        <w:rPr>
          <w:rFonts w:cs="Arial"/>
          <w:color w:val="00000A"/>
        </w:rPr>
      </w:pPr>
      <w:r w:rsidRPr="00594BEC">
        <w:rPr>
          <w:rFonts w:cs="Arial"/>
          <w:color w:val="00000A"/>
        </w:rPr>
        <w:t>2.20.</w:t>
      </w:r>
      <w:r w:rsidR="00575226" w:rsidRPr="00594BEC">
        <w:rPr>
          <w:rFonts w:cs="Arial"/>
          <w:color w:val="00000A"/>
        </w:rPr>
        <w:t>2. Места установки нестационарных торговых объектов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(за исключением территорий, закрепленных за гражданами или юридическими лицами на вещных или иных правах, территорий, непосредственно прилегающих к стационарным пре</w:t>
      </w:r>
      <w:r w:rsidR="00EB533C" w:rsidRPr="00594BEC">
        <w:rPr>
          <w:rFonts w:cs="Arial"/>
          <w:color w:val="00000A"/>
        </w:rPr>
        <w:t>дприятиям общественного питания</w:t>
      </w:r>
      <w:r w:rsidR="00575226" w:rsidRPr="00594BEC">
        <w:rPr>
          <w:rFonts w:cs="Arial"/>
          <w:color w:val="00000A"/>
        </w:rPr>
        <w:t>) определяются схемой размещения нестационарных торговых объектов, утверждаемой нормативным правовым актом органа местного самоуправления.</w:t>
      </w:r>
    </w:p>
    <w:p w:rsidR="00575226" w:rsidRPr="00594BEC" w:rsidRDefault="001D322F" w:rsidP="00594BEC">
      <w:pPr>
        <w:ind w:firstLine="720"/>
        <w:rPr>
          <w:rFonts w:cs="Arial"/>
          <w:color w:val="00000A"/>
        </w:rPr>
      </w:pPr>
      <w:r w:rsidRPr="00594BEC">
        <w:rPr>
          <w:rFonts w:cs="Arial"/>
          <w:color w:val="00000A"/>
        </w:rPr>
        <w:t>2.20.</w:t>
      </w:r>
      <w:r w:rsidR="00575226" w:rsidRPr="00594BEC">
        <w:rPr>
          <w:rFonts w:cs="Arial"/>
          <w:color w:val="00000A"/>
        </w:rPr>
        <w:t>3. Требования к размещению нестационарных торговых объектов (далее - нестационарные объекты) на территории</w:t>
      </w:r>
      <w:r w:rsidR="00594BEC" w:rsidRPr="00594BEC">
        <w:rPr>
          <w:rFonts w:cs="Arial"/>
          <w:color w:val="00000A"/>
        </w:rPr>
        <w:t xml:space="preserve"> </w:t>
      </w:r>
      <w:r w:rsidR="00575226" w:rsidRPr="00594BEC">
        <w:rPr>
          <w:rFonts w:cs="Arial"/>
          <w:color w:val="00000A"/>
        </w:rPr>
        <w:t>муниципального образования (за исключением кафе летнего типа на территории общего пользования, непосредственно прилегающей к стационарным предприятиям общественного питания</w:t>
      </w:r>
      <w:r w:rsidR="00B630D2" w:rsidRPr="00594BEC">
        <w:rPr>
          <w:rFonts w:cs="Arial"/>
          <w:color w:val="00000A"/>
        </w:rPr>
        <w:t>:</w:t>
      </w:r>
    </w:p>
    <w:p w:rsidR="00575226" w:rsidRPr="00594BEC" w:rsidRDefault="001D322F" w:rsidP="00594BEC">
      <w:pPr>
        <w:ind w:firstLine="720"/>
        <w:rPr>
          <w:rFonts w:cs="Arial"/>
          <w:color w:val="00000A"/>
        </w:rPr>
      </w:pPr>
      <w:r w:rsidRPr="00594BEC">
        <w:rPr>
          <w:rFonts w:cs="Arial"/>
          <w:color w:val="00000A"/>
        </w:rPr>
        <w:t>2.20.</w:t>
      </w:r>
      <w:r w:rsidR="00575226" w:rsidRPr="00594BEC">
        <w:rPr>
          <w:rFonts w:cs="Arial"/>
          <w:color w:val="00000A"/>
        </w:rPr>
        <w:t xml:space="preserve">4. Размещение нестационарных объектов должно соответствовать градостроительным условиям использования территории,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безопасности и другим требованиям федерального и </w:t>
      </w:r>
      <w:r w:rsidR="00575226" w:rsidRPr="00594BEC">
        <w:rPr>
          <w:rFonts w:cs="Arial"/>
          <w:color w:val="00000A"/>
        </w:rPr>
        <w:lastRenderedPageBreak/>
        <w:t>регионального законодательства, нормативным правовым актам органов городского самоуправления и обеспечивать:</w:t>
      </w:r>
    </w:p>
    <w:p w:rsidR="00575226" w:rsidRPr="00594BEC" w:rsidRDefault="00575226" w:rsidP="00594BEC">
      <w:pPr>
        <w:ind w:firstLine="720"/>
        <w:rPr>
          <w:rFonts w:cs="Arial"/>
          <w:color w:val="00000A"/>
        </w:rPr>
      </w:pPr>
      <w:r w:rsidRPr="00594BEC">
        <w:rPr>
          <w:rFonts w:cs="Arial"/>
          <w:color w:val="00000A"/>
        </w:rPr>
        <w:t>- сохранение архитектурного, исторического и эстетического облика муниципального образования;</w:t>
      </w:r>
    </w:p>
    <w:p w:rsidR="00575226" w:rsidRPr="00594BEC" w:rsidRDefault="00575226" w:rsidP="00594BEC">
      <w:pPr>
        <w:ind w:firstLine="720"/>
        <w:rPr>
          <w:rFonts w:cs="Arial"/>
          <w:color w:val="00000A"/>
        </w:rPr>
      </w:pPr>
      <w:r w:rsidRPr="00594BEC">
        <w:rPr>
          <w:rFonts w:cs="Arial"/>
          <w:color w:val="00000A"/>
        </w:rPr>
        <w:t>- возможность подключения объекта к сетям инженерно-технического обеспечения (при необходимости);</w:t>
      </w:r>
    </w:p>
    <w:p w:rsidR="00575226" w:rsidRPr="00594BEC" w:rsidRDefault="00575226" w:rsidP="00594BEC">
      <w:pPr>
        <w:ind w:firstLine="720"/>
        <w:rPr>
          <w:rFonts w:cs="Arial"/>
          <w:color w:val="00000A"/>
        </w:rPr>
      </w:pPr>
      <w:r w:rsidRPr="00594BEC">
        <w:rPr>
          <w:rFonts w:cs="Arial"/>
          <w:color w:val="00000A"/>
        </w:rPr>
        <w:t>- удобный подъезд автотранспорта, не создающий помех для прохода пешеходов, возможность беспрепятственного подвоза товара;</w:t>
      </w:r>
    </w:p>
    <w:p w:rsidR="00575226" w:rsidRPr="00594BEC" w:rsidRDefault="00575226" w:rsidP="00594BEC">
      <w:pPr>
        <w:ind w:firstLine="720"/>
        <w:rPr>
          <w:rFonts w:cs="Arial"/>
          <w:color w:val="00000A"/>
        </w:rPr>
      </w:pPr>
      <w:r w:rsidRPr="00594BEC">
        <w:rPr>
          <w:rFonts w:cs="Arial"/>
          <w:color w:val="00000A"/>
        </w:rPr>
        <w:t>- беспрепятственный проезд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(МЧС) к существующим зданиям, строениям и сооружениям, возможность экстренной эвакуации людей и материальных ценностей в случае аварийных или чрезвычайных ситуаций;</w:t>
      </w:r>
    </w:p>
    <w:p w:rsidR="00575226" w:rsidRPr="00594BEC" w:rsidRDefault="00575226" w:rsidP="00594BEC">
      <w:pPr>
        <w:ind w:firstLine="720"/>
        <w:rPr>
          <w:rFonts w:cs="Arial"/>
          <w:color w:val="00000A"/>
        </w:rPr>
      </w:pPr>
      <w:r w:rsidRPr="00594BEC">
        <w:rPr>
          <w:rFonts w:cs="Arial"/>
          <w:color w:val="00000A"/>
        </w:rPr>
        <w:t>- беспрепятственный доступ покупателей к местам торговли;</w:t>
      </w:r>
    </w:p>
    <w:p w:rsidR="00575226" w:rsidRPr="00594BEC" w:rsidRDefault="00575226" w:rsidP="00594BEC">
      <w:pPr>
        <w:ind w:firstLine="720"/>
        <w:rPr>
          <w:rFonts w:cs="Arial"/>
          <w:color w:val="00000A"/>
        </w:rPr>
      </w:pPr>
      <w:r w:rsidRPr="00594BEC">
        <w:rPr>
          <w:rFonts w:cs="Arial"/>
          <w:color w:val="00000A"/>
        </w:rPr>
        <w:t>- нормативную ширину тротуаров и проездов в местах размещения;</w:t>
      </w:r>
    </w:p>
    <w:p w:rsidR="00575226" w:rsidRPr="00594BEC" w:rsidRDefault="00575226" w:rsidP="00594BEC">
      <w:pPr>
        <w:ind w:firstLine="720"/>
        <w:rPr>
          <w:rFonts w:cs="Arial"/>
          <w:color w:val="00000A"/>
        </w:rPr>
      </w:pPr>
      <w:r w:rsidRPr="00594BEC">
        <w:rPr>
          <w:rFonts w:cs="Arial"/>
          <w:color w:val="00000A"/>
        </w:rPr>
        <w:t>- безопасность покупателей и продавцов;</w:t>
      </w:r>
    </w:p>
    <w:p w:rsidR="00575226" w:rsidRPr="00594BEC" w:rsidRDefault="00575226" w:rsidP="00594BEC">
      <w:pPr>
        <w:ind w:firstLine="720"/>
        <w:rPr>
          <w:rFonts w:cs="Arial"/>
          <w:color w:val="00000A"/>
        </w:rPr>
      </w:pPr>
      <w:r w:rsidRPr="00594BEC">
        <w:rPr>
          <w:rFonts w:cs="Arial"/>
          <w:color w:val="00000A"/>
        </w:rPr>
        <w:t>- соблюдение требований в области обращения с твердыми бытовыми отходами на территории города.</w:t>
      </w:r>
    </w:p>
    <w:p w:rsidR="00C43597" w:rsidRDefault="001D322F" w:rsidP="00C43597">
      <w:pPr>
        <w:ind w:firstLine="709"/>
        <w:rPr>
          <w:rFonts w:cs="Arial"/>
          <w:color w:val="00000A"/>
        </w:rPr>
      </w:pPr>
      <w:r w:rsidRPr="00594BEC">
        <w:rPr>
          <w:rFonts w:cs="Arial"/>
          <w:color w:val="00000A"/>
        </w:rPr>
        <w:t>2.20.</w:t>
      </w:r>
      <w:r w:rsidR="00575226" w:rsidRPr="00594BEC">
        <w:rPr>
          <w:rFonts w:cs="Arial"/>
          <w:color w:val="00000A"/>
        </w:rPr>
        <w:t xml:space="preserve">5. </w:t>
      </w:r>
      <w:r w:rsidR="00C43597">
        <w:rPr>
          <w:rFonts w:cs="Arial"/>
          <w:color w:val="00000A"/>
        </w:rPr>
        <w:t>Не допускается размещение нестационарных объектов: на газонах, за исключением размещения путем примыкания к тротуарам, аллеям, дорожкам и тропинкам, имеющим твердые покрытия и элементы сопряжения, в соответствии с планом благоустройства территории; на цветниках, площадках (детских, отдыха, спортивных).</w:t>
      </w:r>
    </w:p>
    <w:p w:rsidR="00C43597" w:rsidRDefault="00C43597" w:rsidP="00C43597">
      <w:pPr>
        <w:ind w:firstLine="709"/>
        <w:rPr>
          <w:rFonts w:cs="Arial"/>
          <w:color w:val="00000A"/>
        </w:rPr>
      </w:pPr>
      <w:r>
        <w:rPr>
          <w:rFonts w:cs="Arial"/>
          <w:color w:val="00000A"/>
        </w:rPr>
        <w:t>Не допускается размещение нестационарных объектов (за исключением передвижных нестационарных объектов):</w:t>
      </w:r>
    </w:p>
    <w:p w:rsidR="00C43597" w:rsidRDefault="00C43597" w:rsidP="00C43597">
      <w:pPr>
        <w:ind w:firstLine="709"/>
        <w:rPr>
          <w:rFonts w:cs="Arial"/>
          <w:color w:val="00000A"/>
        </w:rPr>
      </w:pPr>
      <w:r>
        <w:rPr>
          <w:rFonts w:cs="Arial"/>
          <w:color w:val="00000A"/>
        </w:rPr>
        <w:t>- в арках зданий;</w:t>
      </w:r>
    </w:p>
    <w:p w:rsidR="00C43597" w:rsidRDefault="00C43597" w:rsidP="00C43597">
      <w:pPr>
        <w:ind w:firstLine="709"/>
        <w:rPr>
          <w:rFonts w:cs="Arial"/>
          <w:color w:val="00000A"/>
        </w:rPr>
      </w:pPr>
      <w:r>
        <w:rPr>
          <w:rFonts w:cs="Arial"/>
          <w:color w:val="00000A"/>
        </w:rPr>
        <w:t>- на расстоянии менее 15 метров от территорий школ, детских садов, зданий и помещений органов государственной власти, городского самоуправления, культовых сооружений;</w:t>
      </w:r>
    </w:p>
    <w:p w:rsidR="00C43597" w:rsidRDefault="00C43597" w:rsidP="00C43597">
      <w:pPr>
        <w:ind w:firstLine="709"/>
        <w:rPr>
          <w:rFonts w:cs="Arial"/>
          <w:color w:val="00000A"/>
        </w:rPr>
      </w:pPr>
      <w:r>
        <w:rPr>
          <w:rFonts w:cs="Arial"/>
          <w:color w:val="00000A"/>
        </w:rPr>
        <w:t>- под железнодорожными путепроводами и автомобильными эстакадами, на территориях транспортных стоянок;</w:t>
      </w:r>
    </w:p>
    <w:p w:rsidR="00C43597" w:rsidRDefault="00C43597" w:rsidP="00C43597">
      <w:pPr>
        <w:ind w:firstLine="709"/>
        <w:rPr>
          <w:rFonts w:cs="Arial"/>
          <w:color w:val="00000A"/>
        </w:rPr>
      </w:pPr>
      <w:r>
        <w:rPr>
          <w:rFonts w:cs="Arial"/>
          <w:color w:val="00000A"/>
        </w:rPr>
        <w:t>- на площадках пассажирского транспорта, определенных в соответствии с действующим законодательством, а также в иных предусмотренных действующим законодательством случаях;</w:t>
      </w:r>
    </w:p>
    <w:p w:rsidR="00C43597" w:rsidRDefault="00C43597" w:rsidP="00C43597">
      <w:pPr>
        <w:ind w:firstLine="709"/>
        <w:rPr>
          <w:rFonts w:cs="Arial"/>
          <w:color w:val="00000A"/>
        </w:rPr>
      </w:pPr>
      <w:r>
        <w:rPr>
          <w:rFonts w:cs="Arial"/>
          <w:color w:val="00000A"/>
        </w:rPr>
        <w:t>- в охранной зоне сетей инженерно-технического обеспечения, на расстоянии менее нормативного от сетей инженерно-технического обеспечения без согласования с владельцами данных сетей;</w:t>
      </w:r>
    </w:p>
    <w:p w:rsidR="00C43597" w:rsidRDefault="00C43597" w:rsidP="00C43597">
      <w:pPr>
        <w:ind w:firstLine="709"/>
        <w:rPr>
          <w:rFonts w:cs="Arial"/>
          <w:color w:val="00000A"/>
        </w:rPr>
      </w:pPr>
      <w:r>
        <w:rPr>
          <w:rFonts w:cs="Arial"/>
          <w:color w:val="00000A"/>
        </w:rPr>
        <w:t>- на территории городских пляжей.</w:t>
      </w:r>
    </w:p>
    <w:p w:rsidR="00C43597" w:rsidRDefault="00C43597" w:rsidP="00C43597">
      <w:pPr>
        <w:widowControl w:val="0"/>
        <w:tabs>
          <w:tab w:val="left" w:pos="0"/>
        </w:tabs>
        <w:adjustRightInd w:val="0"/>
        <w:ind w:firstLine="709"/>
        <w:textAlignment w:val="baseline"/>
        <w:rPr>
          <w:rFonts w:cs="Arial"/>
        </w:rPr>
      </w:pPr>
      <w:r>
        <w:rPr>
          <w:rFonts w:cs="Arial"/>
        </w:rPr>
        <w:t>Допускается размещение нестационарных торговых объектов на земельных участках, относящихся к придомовой территории многоквартирного дома, если собственниками этих участков выражено согласие на размещение таких объектов и соблюдены обязательные требования, определенные законодательством Российской Федерации.</w:t>
      </w:r>
    </w:p>
    <w:p w:rsidR="00575226" w:rsidRPr="00594BEC" w:rsidRDefault="00C43597" w:rsidP="00C43597">
      <w:pPr>
        <w:ind w:firstLine="720"/>
        <w:rPr>
          <w:rFonts w:cs="Arial"/>
          <w:color w:val="00000A"/>
        </w:rPr>
      </w:pPr>
      <w:r>
        <w:rPr>
          <w:rFonts w:cs="Arial"/>
          <w:color w:val="00000A"/>
        </w:rPr>
        <w:t>(в ред. реш. от 30.05.2022 № 115)</w:t>
      </w:r>
    </w:p>
    <w:p w:rsidR="00575226" w:rsidRPr="00594BEC" w:rsidRDefault="001D322F" w:rsidP="00594BEC">
      <w:pPr>
        <w:ind w:firstLine="720"/>
        <w:rPr>
          <w:rFonts w:cs="Arial"/>
          <w:color w:val="00000A"/>
        </w:rPr>
      </w:pPr>
      <w:r w:rsidRPr="00594BEC">
        <w:rPr>
          <w:rFonts w:cs="Arial"/>
          <w:color w:val="00000A"/>
        </w:rPr>
        <w:t>2.20.</w:t>
      </w:r>
      <w:r w:rsidR="00575226" w:rsidRPr="00594BEC">
        <w:rPr>
          <w:rFonts w:cs="Arial"/>
          <w:color w:val="00000A"/>
        </w:rPr>
        <w:t>6. Размещение автоприцепов (тонаров) осуществляется в местах, имеющих возможность заезда на отведенное место.</w:t>
      </w:r>
    </w:p>
    <w:p w:rsidR="00575226" w:rsidRPr="00594BEC" w:rsidRDefault="00575226" w:rsidP="00594BEC">
      <w:pPr>
        <w:ind w:firstLine="720"/>
        <w:rPr>
          <w:rFonts w:cs="Arial"/>
          <w:color w:val="00000A"/>
        </w:rPr>
      </w:pPr>
      <w:r w:rsidRPr="00594BEC">
        <w:rPr>
          <w:rFonts w:cs="Arial"/>
          <w:color w:val="00000A"/>
        </w:rPr>
        <w:t xml:space="preserve">Передвижные нестационарные объекты, размещаемые на территориях муниципального образования, должны находиться в технически исправном состоянии </w:t>
      </w:r>
      <w:r w:rsidRPr="00594BEC">
        <w:rPr>
          <w:rFonts w:cs="Arial"/>
          <w:color w:val="00000A"/>
        </w:rPr>
        <w:lastRenderedPageBreak/>
        <w:t>(включая наличие колес) и должны быть вывезены с места их размещения в течение двух часов в случае необходимости обеспечения уборки территорий</w:t>
      </w:r>
      <w:r w:rsidR="00800440" w:rsidRPr="00594BEC">
        <w:rPr>
          <w:rFonts w:cs="Arial"/>
          <w:color w:val="00000A"/>
        </w:rPr>
        <w:t xml:space="preserve"> муниципального образования</w:t>
      </w:r>
      <w:r w:rsidRPr="00594BEC">
        <w:rPr>
          <w:rFonts w:cs="Arial"/>
          <w:color w:val="00000A"/>
        </w:rPr>
        <w:t>, проведения публичных и массовых мероприятий.</w:t>
      </w:r>
    </w:p>
    <w:p w:rsidR="00575226" w:rsidRPr="00594BEC" w:rsidRDefault="001D322F" w:rsidP="00594BEC">
      <w:pPr>
        <w:ind w:firstLine="720"/>
        <w:rPr>
          <w:rFonts w:cs="Arial"/>
          <w:color w:val="00000A"/>
        </w:rPr>
      </w:pPr>
      <w:r w:rsidRPr="00594BEC">
        <w:rPr>
          <w:rFonts w:cs="Arial"/>
          <w:color w:val="00000A"/>
        </w:rPr>
        <w:t>2.20.</w:t>
      </w:r>
      <w:r w:rsidR="00575226" w:rsidRPr="00594BEC">
        <w:rPr>
          <w:rFonts w:cs="Arial"/>
          <w:color w:val="00000A"/>
        </w:rPr>
        <w:t>7. Требования к</w:t>
      </w:r>
      <w:r w:rsidRPr="00594BEC">
        <w:rPr>
          <w:rFonts w:cs="Arial"/>
          <w:color w:val="00000A"/>
        </w:rPr>
        <w:t xml:space="preserve"> параметрам</w:t>
      </w:r>
      <w:r w:rsidR="00594BEC" w:rsidRPr="00594BEC">
        <w:rPr>
          <w:rFonts w:cs="Arial"/>
          <w:color w:val="00000A"/>
        </w:rPr>
        <w:t xml:space="preserve"> </w:t>
      </w:r>
      <w:r w:rsidR="00575226" w:rsidRPr="00594BEC">
        <w:rPr>
          <w:rFonts w:cs="Arial"/>
          <w:color w:val="00000A"/>
        </w:rPr>
        <w:t xml:space="preserve">нестационарных объектов (павильонов, </w:t>
      </w:r>
      <w:r w:rsidRPr="00594BEC">
        <w:rPr>
          <w:rFonts w:cs="Arial"/>
          <w:color w:val="00000A"/>
        </w:rPr>
        <w:t>киосков, автоприцепов (тонаров):</w:t>
      </w:r>
    </w:p>
    <w:p w:rsidR="00575226" w:rsidRPr="00594BEC" w:rsidRDefault="001D322F" w:rsidP="00594BEC">
      <w:pPr>
        <w:pStyle w:val="1a"/>
        <w:ind w:left="0" w:firstLine="720"/>
        <w:rPr>
          <w:rFonts w:cs="Arial"/>
          <w:color w:val="00000A"/>
        </w:rPr>
      </w:pPr>
      <w:r w:rsidRPr="00594BEC">
        <w:rPr>
          <w:rFonts w:cs="Arial"/>
          <w:color w:val="00000A"/>
        </w:rPr>
        <w:t>- д</w:t>
      </w:r>
      <w:r w:rsidR="00575226" w:rsidRPr="00594BEC">
        <w:rPr>
          <w:rFonts w:cs="Arial"/>
          <w:color w:val="00000A"/>
        </w:rPr>
        <w:t xml:space="preserve">опустимые размеры киосков: 1,5 м х 1,5 м </w:t>
      </w:r>
    </w:p>
    <w:p w:rsidR="00575226" w:rsidRPr="00594BEC" w:rsidRDefault="001D322F" w:rsidP="00594BEC">
      <w:pPr>
        <w:pStyle w:val="1a"/>
        <w:ind w:left="0" w:firstLine="720"/>
        <w:rPr>
          <w:rFonts w:cs="Arial"/>
          <w:color w:val="00000A"/>
        </w:rPr>
      </w:pPr>
      <w:r w:rsidRPr="00594BEC">
        <w:rPr>
          <w:rFonts w:cs="Arial"/>
          <w:color w:val="00000A"/>
        </w:rPr>
        <w:t>-д</w:t>
      </w:r>
      <w:r w:rsidR="00575226" w:rsidRPr="00594BEC">
        <w:rPr>
          <w:rFonts w:cs="Arial"/>
          <w:color w:val="00000A"/>
        </w:rPr>
        <w:t>опустимые размеры павильонов: от 20 кв. м. до 100 кв.м</w:t>
      </w:r>
    </w:p>
    <w:p w:rsidR="00575226" w:rsidRPr="00594BEC" w:rsidRDefault="00575226" w:rsidP="00594BEC">
      <w:pPr>
        <w:pStyle w:val="1a"/>
        <w:ind w:left="0" w:firstLine="720"/>
        <w:rPr>
          <w:rFonts w:cs="Arial"/>
          <w:color w:val="00000A"/>
        </w:rPr>
      </w:pPr>
      <w:r w:rsidRPr="00594BEC">
        <w:rPr>
          <w:rFonts w:cs="Arial"/>
          <w:color w:val="00000A"/>
        </w:rPr>
        <w:t>Максимальное количество этажей киосков и павильонов не должно превышать 1 этажа.</w:t>
      </w:r>
    </w:p>
    <w:p w:rsidR="00575226" w:rsidRPr="00594BEC" w:rsidRDefault="00575226" w:rsidP="00594BEC">
      <w:pPr>
        <w:pStyle w:val="1a"/>
        <w:ind w:left="0" w:firstLine="720"/>
        <w:rPr>
          <w:rFonts w:cs="Arial"/>
          <w:color w:val="00000A"/>
        </w:rPr>
      </w:pPr>
      <w:r w:rsidRPr="00594BEC">
        <w:rPr>
          <w:rFonts w:cs="Arial"/>
          <w:color w:val="00000A"/>
        </w:rPr>
        <w:t>Киоски, павильоны должны быть выполнены по единой модульной технологии. Шаг сетки модуля по ширине должен составлять: 0,5 м, 1 м, 2 м; по высоте – 0,25 м, 0,75 м, 1,35 м, 2,1 м.</w:t>
      </w:r>
    </w:p>
    <w:p w:rsidR="00575226" w:rsidRPr="00594BEC" w:rsidRDefault="001D322F" w:rsidP="00594BEC">
      <w:pPr>
        <w:pStyle w:val="1a"/>
        <w:ind w:left="0" w:firstLine="720"/>
        <w:rPr>
          <w:rFonts w:cs="Arial"/>
          <w:color w:val="00000A"/>
        </w:rPr>
      </w:pPr>
      <w:r w:rsidRPr="00594BEC">
        <w:rPr>
          <w:rFonts w:cs="Arial"/>
          <w:color w:val="00000A"/>
        </w:rPr>
        <w:t>2.20.8</w:t>
      </w:r>
      <w:r w:rsidR="00575226" w:rsidRPr="00594BEC">
        <w:rPr>
          <w:rFonts w:cs="Arial"/>
          <w:color w:val="00000A"/>
        </w:rPr>
        <w:t>. Внешний облик нестационарных объектов (павильонов, киосков, автоприцепов (тонаров).</w:t>
      </w:r>
    </w:p>
    <w:p w:rsidR="00575226" w:rsidRPr="00594BEC" w:rsidRDefault="00575226" w:rsidP="00594BEC">
      <w:pPr>
        <w:pStyle w:val="1a"/>
        <w:ind w:left="0" w:firstLine="720"/>
        <w:rPr>
          <w:rFonts w:cs="Arial"/>
          <w:color w:val="00000A"/>
        </w:rPr>
      </w:pPr>
      <w:r w:rsidRPr="00594BEC">
        <w:rPr>
          <w:rFonts w:cs="Arial"/>
          <w:color w:val="00000A"/>
        </w:rPr>
        <w:t>Цветовое решение нестационарного объекта должно учитывать окружающую окраску зданий и производиться с учетом гармоничного сочетания цветов. Допустимое цветовое решение нестационарных объектов определяется нормативным правовым актом органа местного самоуправления.</w:t>
      </w:r>
    </w:p>
    <w:p w:rsidR="00575226" w:rsidRPr="00594BEC" w:rsidRDefault="00575226" w:rsidP="00594BEC">
      <w:pPr>
        <w:pStyle w:val="1a"/>
        <w:ind w:left="0" w:firstLine="720"/>
        <w:rPr>
          <w:rFonts w:cs="Arial"/>
          <w:color w:val="00000A"/>
        </w:rPr>
      </w:pPr>
      <w:r w:rsidRPr="00594BEC">
        <w:rPr>
          <w:rFonts w:cs="Arial"/>
          <w:color w:val="00000A"/>
        </w:rPr>
        <w:t>При размещении киосков и павильонов площадью до 20 кв.м в группах, а также на расстоянии менее 15 м друг от друга нестационарные объекты должны иметь одинаковую высоту, быть выполнены с применением единого модуля по ширине и высоте, иметь единое цветовое решение.</w:t>
      </w:r>
    </w:p>
    <w:p w:rsidR="00575226" w:rsidRPr="00594BEC" w:rsidRDefault="00575226" w:rsidP="00594BEC">
      <w:pPr>
        <w:pStyle w:val="1a"/>
        <w:ind w:left="0" w:firstLine="720"/>
        <w:rPr>
          <w:rFonts w:cs="Arial"/>
          <w:color w:val="00000A"/>
        </w:rPr>
      </w:pPr>
      <w:r w:rsidRPr="00594BEC">
        <w:rPr>
          <w:rFonts w:cs="Arial"/>
          <w:color w:val="00000A"/>
        </w:rPr>
        <w:t>Размер вывески не должен быть более 1,5 м х 0,25 м, не допускается размещение вывески на торцевых фасадах объекта.</w:t>
      </w:r>
    </w:p>
    <w:p w:rsidR="00575226" w:rsidRPr="00594BEC" w:rsidRDefault="001D322F" w:rsidP="00594BEC">
      <w:pPr>
        <w:ind w:firstLine="720"/>
        <w:rPr>
          <w:rFonts w:cs="Arial"/>
          <w:color w:val="00000A"/>
        </w:rPr>
      </w:pPr>
      <w:r w:rsidRPr="00594BEC">
        <w:rPr>
          <w:rFonts w:cs="Arial"/>
          <w:color w:val="00000A"/>
        </w:rPr>
        <w:t>2.20.9</w:t>
      </w:r>
      <w:r w:rsidR="00575226" w:rsidRPr="00594BEC">
        <w:rPr>
          <w:rFonts w:cs="Arial"/>
          <w:color w:val="00000A"/>
        </w:rPr>
        <w:t>. Конструктивные особенности нестационарных объектов (павильонов, киосков).</w:t>
      </w:r>
    </w:p>
    <w:p w:rsidR="00575226" w:rsidRPr="00594BEC" w:rsidRDefault="00575226" w:rsidP="00594BEC">
      <w:pPr>
        <w:pStyle w:val="1a"/>
        <w:ind w:left="0" w:firstLine="720"/>
        <w:rPr>
          <w:rFonts w:cs="Arial"/>
          <w:color w:val="00000A"/>
        </w:rPr>
      </w:pPr>
      <w:r w:rsidRPr="00594BEC">
        <w:rPr>
          <w:rFonts w:cs="Arial"/>
          <w:color w:val="00000A"/>
        </w:rPr>
        <w:t>Конструктивные особенности нестационарных объектов должны исключать устройство заглубленных фундаментов, подземных помещений и обеспечивать возможность демонтажа нестационарного объекта в течение короткого времени.</w:t>
      </w:r>
    </w:p>
    <w:p w:rsidR="00575226" w:rsidRPr="00594BEC" w:rsidRDefault="00575226" w:rsidP="00594BEC">
      <w:pPr>
        <w:pStyle w:val="1a"/>
        <w:ind w:left="0" w:firstLine="720"/>
        <w:rPr>
          <w:rFonts w:cs="Arial"/>
          <w:color w:val="00000A"/>
        </w:rPr>
      </w:pPr>
      <w:r w:rsidRPr="00594BEC">
        <w:rPr>
          <w:rFonts w:cs="Arial"/>
          <w:color w:val="00000A"/>
        </w:rPr>
        <w:t>В качестве незаглубленных фундаментов павильонов выполняется твердое покрытие.</w:t>
      </w:r>
    </w:p>
    <w:p w:rsidR="00575226" w:rsidRPr="00594BEC" w:rsidRDefault="00575226" w:rsidP="00594BEC">
      <w:pPr>
        <w:pStyle w:val="1a"/>
        <w:ind w:left="0" w:firstLine="720"/>
        <w:rPr>
          <w:rFonts w:cs="Arial"/>
          <w:color w:val="00000A"/>
        </w:rPr>
      </w:pPr>
      <w:r w:rsidRPr="00594BEC">
        <w:rPr>
          <w:rFonts w:cs="Arial"/>
          <w:color w:val="00000A"/>
        </w:rPr>
        <w:t>Устройство фундамента при размещении киоска не допускается.</w:t>
      </w:r>
    </w:p>
    <w:p w:rsidR="00575226" w:rsidRPr="00594BEC" w:rsidRDefault="001D322F" w:rsidP="00594BEC">
      <w:pPr>
        <w:ind w:firstLine="720"/>
        <w:rPr>
          <w:rFonts w:cs="Arial"/>
          <w:color w:val="00000A"/>
        </w:rPr>
      </w:pPr>
      <w:r w:rsidRPr="00594BEC">
        <w:rPr>
          <w:rFonts w:cs="Arial"/>
          <w:color w:val="00000A"/>
        </w:rPr>
        <w:t>2.20.10</w:t>
      </w:r>
      <w:r w:rsidR="00575226" w:rsidRPr="00594BEC">
        <w:rPr>
          <w:rFonts w:cs="Arial"/>
          <w:color w:val="00000A"/>
        </w:rPr>
        <w:t>. Размещение нестационарных</w:t>
      </w:r>
      <w:r w:rsidR="00594BEC" w:rsidRPr="00594BEC">
        <w:rPr>
          <w:rFonts w:cs="Arial"/>
          <w:color w:val="00000A"/>
        </w:rPr>
        <w:t xml:space="preserve"> </w:t>
      </w:r>
      <w:r w:rsidR="00575226" w:rsidRPr="00594BEC">
        <w:rPr>
          <w:rFonts w:cs="Arial"/>
          <w:color w:val="00000A"/>
        </w:rPr>
        <w:t>сооружений осуществляются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w:t>
      </w:r>
    </w:p>
    <w:p w:rsidR="00575226" w:rsidRPr="00594BEC" w:rsidRDefault="001D322F" w:rsidP="00594BEC">
      <w:pPr>
        <w:ind w:firstLine="720"/>
        <w:rPr>
          <w:rFonts w:cs="Arial"/>
          <w:color w:val="00000A"/>
        </w:rPr>
      </w:pPr>
      <w:r w:rsidRPr="00594BEC">
        <w:rPr>
          <w:rFonts w:cs="Arial"/>
          <w:color w:val="00000A"/>
        </w:rPr>
        <w:t>2.20.11</w:t>
      </w:r>
      <w:r w:rsidR="00575226" w:rsidRPr="00594BEC">
        <w:rPr>
          <w:rFonts w:cs="Arial"/>
          <w:color w:val="00000A"/>
        </w:rPr>
        <w:t>. Некапитальные объекты собственников (правообладателей),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зон, в парках, садах, на бульварах, должны устанавливаться на твердые виды покрытия, оборудоваться осветительным оборудованием, урнами и мусорными контейнерами, сооружения питания - туалетными кабинами (при отсутствии общественных туалетов на прилегающей территории в зоне доступности).</w:t>
      </w:r>
    </w:p>
    <w:p w:rsidR="00575226" w:rsidRPr="00594BEC" w:rsidRDefault="001D322F" w:rsidP="00594BEC">
      <w:pPr>
        <w:ind w:firstLine="720"/>
        <w:rPr>
          <w:rFonts w:cs="Arial"/>
          <w:color w:val="00000A"/>
        </w:rPr>
      </w:pPr>
      <w:r w:rsidRPr="00594BEC">
        <w:rPr>
          <w:rFonts w:cs="Arial"/>
          <w:color w:val="00000A"/>
        </w:rPr>
        <w:t>2.20.12</w:t>
      </w:r>
      <w:r w:rsidR="00575226" w:rsidRPr="00594BEC">
        <w:rPr>
          <w:rFonts w:cs="Arial"/>
          <w:color w:val="00000A"/>
        </w:rPr>
        <w:t xml:space="preserve">. Не допускается размещение некапитальных объектов в арках зданий, на газонах (без устройства специального настила),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5 м от остановочных павильонов, 25 м - от </w:t>
      </w:r>
      <w:r w:rsidR="00575226" w:rsidRPr="00594BEC">
        <w:rPr>
          <w:rFonts w:cs="Arial"/>
          <w:color w:val="00000A"/>
        </w:rPr>
        <w:lastRenderedPageBreak/>
        <w:t>вентиляционных шахт, 20 м - от окон жилых помещений, перед витринами торговых организаций, 3 м - от ствола дерева, 1,5 м - от внешней границы кроны кустарника.</w:t>
      </w:r>
    </w:p>
    <w:p w:rsidR="00575226" w:rsidRPr="00594BEC" w:rsidRDefault="00575226" w:rsidP="00594BEC">
      <w:pPr>
        <w:ind w:firstLine="720"/>
        <w:rPr>
          <w:rFonts w:cs="Arial"/>
        </w:rPr>
      </w:pPr>
      <w:r w:rsidRPr="00594BEC">
        <w:rPr>
          <w:rFonts w:cs="Arial"/>
          <w:color w:val="00000A"/>
        </w:rPr>
        <w:t>2.21. Сезонные кафе</w:t>
      </w:r>
      <w:r w:rsidR="00E10BB6" w:rsidRPr="00594BEC">
        <w:rPr>
          <w:rFonts w:cs="Arial"/>
          <w:color w:val="00000A"/>
        </w:rPr>
        <w:t>.</w:t>
      </w:r>
      <w:r w:rsidRPr="00594BEC">
        <w:rPr>
          <w:rFonts w:cs="Arial"/>
          <w:color w:val="00000A"/>
        </w:rPr>
        <w:t xml:space="preserve"> </w:t>
      </w:r>
    </w:p>
    <w:p w:rsidR="00575226" w:rsidRPr="00594BEC" w:rsidRDefault="001D322F" w:rsidP="00594BEC">
      <w:pPr>
        <w:ind w:firstLine="720"/>
        <w:rPr>
          <w:rFonts w:cs="Arial"/>
        </w:rPr>
      </w:pPr>
      <w:r w:rsidRPr="00594BEC">
        <w:rPr>
          <w:rFonts w:cs="Arial"/>
          <w:color w:val="00000A"/>
        </w:rPr>
        <w:t>2.21.</w:t>
      </w:r>
      <w:r w:rsidR="00575226" w:rsidRPr="00594BEC">
        <w:rPr>
          <w:rFonts w:cs="Arial"/>
        </w:rPr>
        <w:t>1. Размещение сезонных кафе не допускается:</w:t>
      </w:r>
    </w:p>
    <w:p w:rsidR="00575226" w:rsidRPr="00594BEC" w:rsidRDefault="00575226" w:rsidP="00594BEC">
      <w:pPr>
        <w:ind w:firstLine="720"/>
        <w:rPr>
          <w:rFonts w:cs="Arial"/>
        </w:rPr>
      </w:pPr>
      <w:r w:rsidRPr="00594BEC">
        <w:rPr>
          <w:rFonts w:cs="Arial"/>
        </w:rPr>
        <w:t>- 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высотой не более 0,45 м от газона до верхней отметки пола технологического настила), цветниках, детских и спортивных площадках;</w:t>
      </w:r>
    </w:p>
    <w:p w:rsidR="00575226" w:rsidRPr="00594BEC" w:rsidRDefault="00575226" w:rsidP="00594BEC">
      <w:pPr>
        <w:ind w:firstLine="720"/>
        <w:rPr>
          <w:rFonts w:cs="Arial"/>
        </w:rPr>
      </w:pPr>
      <w:r w:rsidRPr="00594BEC">
        <w:rPr>
          <w:rFonts w:cs="Arial"/>
        </w:rPr>
        <w:t>- на тротуарах и площадках, если свободная ширина прохода от крайних элементов конструкции сезонного кафе до края проезжей части составляет менее 2 метров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 метра;</w:t>
      </w:r>
    </w:p>
    <w:p w:rsidR="00575226" w:rsidRPr="00594BEC" w:rsidRDefault="001D322F" w:rsidP="00594BEC">
      <w:pPr>
        <w:ind w:firstLine="720"/>
        <w:rPr>
          <w:rFonts w:cs="Arial"/>
        </w:rPr>
      </w:pPr>
      <w:r w:rsidRPr="00594BEC">
        <w:rPr>
          <w:rFonts w:cs="Arial"/>
          <w:color w:val="00000A"/>
        </w:rPr>
        <w:t>2.21.</w:t>
      </w:r>
      <w:r w:rsidR="00575226" w:rsidRPr="00594BEC">
        <w:rPr>
          <w:rFonts w:cs="Arial"/>
        </w:rPr>
        <w:t>2. При обустройстве сезонных кафе используются сборно-разборные (легковозводимые) конструкции, элементы оборудования.</w:t>
      </w:r>
    </w:p>
    <w:p w:rsidR="00575226" w:rsidRPr="00594BEC" w:rsidRDefault="001D322F" w:rsidP="00594BEC">
      <w:pPr>
        <w:ind w:firstLine="720"/>
        <w:rPr>
          <w:rFonts w:cs="Arial"/>
        </w:rPr>
      </w:pPr>
      <w:r w:rsidRPr="00594BEC">
        <w:rPr>
          <w:rFonts w:cs="Arial"/>
          <w:color w:val="00000A"/>
        </w:rPr>
        <w:t>2.21.</w:t>
      </w:r>
      <w:r w:rsidR="00575226" w:rsidRPr="00594BEC">
        <w:rPr>
          <w:rFonts w:cs="Arial"/>
        </w:rPr>
        <w:t>3. Обустройство сезонных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w:t>
      </w:r>
    </w:p>
    <w:p w:rsidR="00575226" w:rsidRPr="00594BEC" w:rsidRDefault="001D322F" w:rsidP="00594BEC">
      <w:pPr>
        <w:ind w:firstLine="720"/>
        <w:rPr>
          <w:rFonts w:cs="Arial"/>
        </w:rPr>
      </w:pPr>
      <w:r w:rsidRPr="00594BEC">
        <w:rPr>
          <w:rFonts w:cs="Arial"/>
          <w:color w:val="00000A"/>
        </w:rPr>
        <w:t>2.21.</w:t>
      </w:r>
      <w:r w:rsidR="00575226" w:rsidRPr="00594BEC">
        <w:rPr>
          <w:rFonts w:cs="Arial"/>
        </w:rPr>
        <w:t>4. При оборудовании сезонных кафе не допускается:</w:t>
      </w:r>
    </w:p>
    <w:p w:rsidR="00575226" w:rsidRPr="00594BEC" w:rsidRDefault="00575226" w:rsidP="00594BEC">
      <w:pPr>
        <w:ind w:firstLine="720"/>
        <w:rPr>
          <w:rFonts w:cs="Arial"/>
        </w:rPr>
      </w:pPr>
      <w:r w:rsidRPr="00594BEC">
        <w:rPr>
          <w:rFonts w:cs="Arial"/>
        </w:rPr>
        <w:t>-</w:t>
      </w:r>
      <w:r w:rsidR="00594BEC" w:rsidRPr="00594BEC">
        <w:rPr>
          <w:rFonts w:cs="Arial"/>
        </w:rPr>
        <w:t xml:space="preserve"> </w:t>
      </w:r>
      <w:r w:rsidRPr="00594BEC">
        <w:rPr>
          <w:rFonts w:cs="Arial"/>
        </w:rPr>
        <w:t>использование кирпича, строительных блоков и плит, монолитного бетона, железобетона, стальных профилированных листов, баннерной ткани;</w:t>
      </w:r>
    </w:p>
    <w:p w:rsidR="00575226" w:rsidRPr="00594BEC" w:rsidRDefault="00575226" w:rsidP="00594BEC">
      <w:pPr>
        <w:ind w:firstLine="720"/>
        <w:rPr>
          <w:rFonts w:cs="Arial"/>
        </w:rPr>
      </w:pPr>
      <w:r w:rsidRPr="00594BEC">
        <w:rPr>
          <w:rFonts w:cs="Arial"/>
        </w:rPr>
        <w:t>-</w:t>
      </w:r>
      <w:r w:rsidR="00594BEC" w:rsidRPr="00594BEC">
        <w:rPr>
          <w:rFonts w:cs="Arial"/>
        </w:rPr>
        <w:t xml:space="preserve"> </w:t>
      </w:r>
      <w:r w:rsidRPr="00594BEC">
        <w:rPr>
          <w:rFonts w:cs="Arial"/>
        </w:rPr>
        <w:t>прокладка подземных инженерных коммуникаций и проведение строительно-монтажных работ капитального характера;</w:t>
      </w:r>
    </w:p>
    <w:p w:rsidR="00575226" w:rsidRPr="00594BEC" w:rsidRDefault="00575226" w:rsidP="00594BEC">
      <w:pPr>
        <w:ind w:firstLine="720"/>
        <w:rPr>
          <w:rFonts w:cs="Arial"/>
        </w:rPr>
      </w:pPr>
      <w:r w:rsidRPr="00594BEC">
        <w:rPr>
          <w:rFonts w:cs="Arial"/>
        </w:rPr>
        <w:t>- заполнение пространства между элементами оборудования при помощи оконных и дверных блоков (рамное остекление), сплошных металлических панелей, сайдинг-панелей и остекления;</w:t>
      </w:r>
    </w:p>
    <w:p w:rsidR="00575226" w:rsidRPr="00594BEC" w:rsidRDefault="00575226" w:rsidP="00594BEC">
      <w:pPr>
        <w:ind w:firstLine="720"/>
        <w:rPr>
          <w:rFonts w:cs="Arial"/>
        </w:rPr>
      </w:pPr>
      <w:r w:rsidRPr="00594BEC">
        <w:rPr>
          <w:rFonts w:cs="Arial"/>
        </w:rPr>
        <w:t>- использование для облицовки элементов оборудования кафе и навеса полиэтиленового пленочного покрытия, черепицы, металлочерепицы, металла, а также рубероида, асбестоцементных плит.</w:t>
      </w:r>
    </w:p>
    <w:p w:rsidR="00575226" w:rsidRPr="00594BEC" w:rsidRDefault="001D322F" w:rsidP="00594BEC">
      <w:pPr>
        <w:ind w:firstLine="720"/>
        <w:rPr>
          <w:rFonts w:cs="Arial"/>
        </w:rPr>
      </w:pPr>
      <w:r w:rsidRPr="00594BEC">
        <w:rPr>
          <w:rFonts w:cs="Arial"/>
          <w:color w:val="00000A"/>
        </w:rPr>
        <w:t>2.21.</w:t>
      </w:r>
      <w:r w:rsidR="00575226" w:rsidRPr="00594BEC">
        <w:rPr>
          <w:rFonts w:cs="Arial"/>
        </w:rPr>
        <w:t>5. Зонты, используемые при обустройстве сезонного</w:t>
      </w:r>
      <w:r w:rsidR="00594BEC" w:rsidRPr="00594BEC">
        <w:rPr>
          <w:rFonts w:cs="Arial"/>
        </w:rPr>
        <w:t xml:space="preserve"> </w:t>
      </w:r>
      <w:r w:rsidR="00575226" w:rsidRPr="00594BEC">
        <w:rPr>
          <w:rFonts w:cs="Arial"/>
        </w:rPr>
        <w:t>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w:t>
      </w:r>
    </w:p>
    <w:p w:rsidR="00575226" w:rsidRPr="00594BEC" w:rsidRDefault="001D322F" w:rsidP="00594BEC">
      <w:pPr>
        <w:ind w:firstLine="720"/>
        <w:rPr>
          <w:rFonts w:cs="Arial"/>
        </w:rPr>
      </w:pPr>
      <w:r w:rsidRPr="00594BEC">
        <w:rPr>
          <w:rFonts w:cs="Arial"/>
          <w:color w:val="00000A"/>
        </w:rPr>
        <w:t>2.21.</w:t>
      </w:r>
      <w:r w:rsidR="00575226" w:rsidRPr="00594BEC">
        <w:rPr>
          <w:rFonts w:cs="Arial"/>
        </w:rPr>
        <w:t>6. Высота декоративных ограждений, используемых при обустройстве сезонных кафе, не может быть менее 0,60 метра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0,90 м и в разобранном - 1,80 м).</w:t>
      </w:r>
    </w:p>
    <w:p w:rsidR="00575226" w:rsidRPr="00594BEC" w:rsidRDefault="00575226" w:rsidP="00594BEC">
      <w:pPr>
        <w:ind w:firstLine="720"/>
        <w:rPr>
          <w:rFonts w:cs="Arial"/>
        </w:rPr>
      </w:pPr>
      <w:r w:rsidRPr="00594BEC">
        <w:rPr>
          <w:rFonts w:cs="Arial"/>
        </w:rPr>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rsidR="00575226" w:rsidRPr="00594BEC" w:rsidRDefault="00575226" w:rsidP="00594BEC">
      <w:pPr>
        <w:ind w:firstLine="720"/>
        <w:rPr>
          <w:rFonts w:cs="Arial"/>
        </w:rPr>
      </w:pPr>
      <w:r w:rsidRPr="00594BEC">
        <w:rPr>
          <w:rFonts w:cs="Arial"/>
        </w:rPr>
        <w:t>Конструкции декоративных ограждений не должны содержать элементов, создающих угрозу получения травм.</w:t>
      </w:r>
    </w:p>
    <w:p w:rsidR="00575226" w:rsidRPr="00594BEC" w:rsidRDefault="00575226" w:rsidP="00594BEC">
      <w:pPr>
        <w:ind w:firstLine="720"/>
        <w:rPr>
          <w:rFonts w:cs="Arial"/>
        </w:rPr>
      </w:pPr>
      <w:r w:rsidRPr="00594BEC">
        <w:rPr>
          <w:rFonts w:cs="Arial"/>
        </w:rPr>
        <w:lastRenderedPageBreak/>
        <w:t>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w:t>
      </w:r>
    </w:p>
    <w:p w:rsidR="00575226" w:rsidRPr="00594BEC" w:rsidRDefault="001D322F" w:rsidP="00594BEC">
      <w:pPr>
        <w:ind w:firstLine="720"/>
        <w:rPr>
          <w:rFonts w:cs="Arial"/>
        </w:rPr>
      </w:pPr>
      <w:r w:rsidRPr="00594BEC">
        <w:rPr>
          <w:rFonts w:cs="Arial"/>
          <w:color w:val="00000A"/>
        </w:rPr>
        <w:t>2.21.</w:t>
      </w:r>
      <w:r w:rsidR="00575226" w:rsidRPr="00594BEC">
        <w:rPr>
          <w:rFonts w:cs="Arial"/>
        </w:rPr>
        <w:t>7. Элементы озеленения, используемые при обустройстве сезонного кафе, должны быть устойчивыми.</w:t>
      </w:r>
    </w:p>
    <w:p w:rsidR="00575226" w:rsidRPr="00594BEC" w:rsidRDefault="00575226" w:rsidP="00594BEC">
      <w:pPr>
        <w:ind w:firstLine="720"/>
        <w:rPr>
          <w:rFonts w:cs="Arial"/>
        </w:rPr>
      </w:pPr>
      <w:r w:rsidRPr="00594BEC">
        <w:rPr>
          <w:rFonts w:cs="Arial"/>
        </w:rPr>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кафе допускается использование подвесных контейнеров, в том числе путем их размещения на декоративных ограждениях.</w:t>
      </w:r>
    </w:p>
    <w:p w:rsidR="00575226" w:rsidRPr="00594BEC" w:rsidRDefault="001D322F" w:rsidP="00594BEC">
      <w:pPr>
        <w:ind w:firstLine="720"/>
        <w:rPr>
          <w:rFonts w:cs="Arial"/>
        </w:rPr>
      </w:pPr>
      <w:r w:rsidRPr="00594BEC">
        <w:rPr>
          <w:rFonts w:cs="Arial"/>
          <w:color w:val="00000A"/>
        </w:rPr>
        <w:t>2.21.</w:t>
      </w:r>
      <w:r w:rsidR="00575226" w:rsidRPr="00594BEC">
        <w:rPr>
          <w:rFonts w:cs="Arial"/>
        </w:rPr>
        <w:t>8. Для обеспечения устойчивости элементов оборудования при устройстве сезонного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rsidR="00575226" w:rsidRPr="00594BEC" w:rsidRDefault="00575226" w:rsidP="00594BEC">
      <w:pPr>
        <w:ind w:firstLine="720"/>
        <w:rPr>
          <w:rFonts w:cs="Arial"/>
        </w:rPr>
      </w:pPr>
      <w:r w:rsidRPr="00594BEC">
        <w:rPr>
          <w:rFonts w:cs="Arial"/>
        </w:rPr>
        <w:t>Вне зависимости от угла наклона территории, на которой размещается сезонное (кафе,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кафе (разрушенное асфальтобетонное покрытие или покрытие тротуарной плиткой, наличие трещин, выбоин и т.д.).</w:t>
      </w:r>
    </w:p>
    <w:p w:rsidR="00575226" w:rsidRPr="00594BEC" w:rsidRDefault="00575226" w:rsidP="00594BEC">
      <w:pPr>
        <w:ind w:firstLine="720"/>
        <w:rPr>
          <w:rFonts w:cs="Arial"/>
        </w:rPr>
      </w:pPr>
      <w:r w:rsidRPr="00594BEC">
        <w:rPr>
          <w:rFonts w:cs="Arial"/>
        </w:rPr>
        <w:t>Лестничные сходы с технологического настила по ширине не должны быть менее 0,90 метра.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w:t>
      </w:r>
    </w:p>
    <w:p w:rsidR="00575226" w:rsidRPr="00594BEC" w:rsidRDefault="001D322F" w:rsidP="00594BEC">
      <w:pPr>
        <w:ind w:firstLine="720"/>
        <w:rPr>
          <w:rFonts w:cs="Arial"/>
        </w:rPr>
      </w:pPr>
      <w:r w:rsidRPr="00594BEC">
        <w:rPr>
          <w:rFonts w:cs="Arial"/>
          <w:color w:val="00000A"/>
        </w:rPr>
        <w:t>2.21.</w:t>
      </w:r>
      <w:r w:rsidR="00575226" w:rsidRPr="00594BEC">
        <w:rPr>
          <w:rFonts w:cs="Arial"/>
        </w:rPr>
        <w:t>9. Элементы оборудования сезонных кафе должны содержаться в технически исправном состоянии, быть очищенными от грязи и иного мусора.</w:t>
      </w:r>
    </w:p>
    <w:p w:rsidR="00575226" w:rsidRPr="00594BEC" w:rsidRDefault="00575226" w:rsidP="00594BEC">
      <w:pPr>
        <w:ind w:firstLine="720"/>
        <w:rPr>
          <w:rFonts w:cs="Arial"/>
        </w:rPr>
      </w:pPr>
      <w:r w:rsidRPr="00594BEC">
        <w:rPr>
          <w:rFonts w:cs="Arial"/>
        </w:rPr>
        <w:t>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575226" w:rsidRPr="00594BEC" w:rsidRDefault="001D322F" w:rsidP="00594BEC">
      <w:pPr>
        <w:ind w:firstLine="720"/>
        <w:rPr>
          <w:rFonts w:cs="Arial"/>
        </w:rPr>
      </w:pPr>
      <w:r w:rsidRPr="00594BEC">
        <w:rPr>
          <w:rFonts w:cs="Arial"/>
          <w:color w:val="00000A"/>
        </w:rPr>
        <w:t>2.21.</w:t>
      </w:r>
      <w:r w:rsidR="00575226" w:rsidRPr="00594BEC">
        <w:rPr>
          <w:rFonts w:cs="Arial"/>
        </w:rPr>
        <w:t>10. При эксплуатации сезонного кафе не допускается:</w:t>
      </w:r>
    </w:p>
    <w:p w:rsidR="00575226" w:rsidRPr="00594BEC" w:rsidRDefault="00575226" w:rsidP="00594BEC">
      <w:pPr>
        <w:ind w:firstLine="720"/>
        <w:rPr>
          <w:rFonts w:cs="Arial"/>
        </w:rPr>
      </w:pPr>
      <w:r w:rsidRPr="00594BEC">
        <w:rPr>
          <w:rFonts w:cs="Arial"/>
        </w:rPr>
        <w:t>- использование оборудования, эксплуатация которого связана с выделением острых запахов (шашлычных, чебуречных и других), в случае размещения сезонного кафе в непосредственной близости к жилым зданиям;</w:t>
      </w:r>
    </w:p>
    <w:p w:rsidR="00575226" w:rsidRPr="00594BEC" w:rsidRDefault="00575226" w:rsidP="00594BEC">
      <w:pPr>
        <w:ind w:firstLine="720"/>
        <w:rPr>
          <w:rFonts w:cs="Arial"/>
        </w:rPr>
      </w:pPr>
      <w:r w:rsidRPr="00594BEC">
        <w:rPr>
          <w:rFonts w:cs="Arial"/>
        </w:rPr>
        <w:t>- 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w:t>
      </w:r>
    </w:p>
    <w:p w:rsidR="00575226" w:rsidRPr="00594BEC" w:rsidRDefault="00575226" w:rsidP="00594BEC">
      <w:pPr>
        <w:ind w:firstLine="720"/>
        <w:rPr>
          <w:rFonts w:cs="Arial"/>
          <w:color w:val="632423"/>
        </w:rPr>
      </w:pPr>
      <w:r w:rsidRPr="00594BEC">
        <w:rPr>
          <w:rFonts w:cs="Arial"/>
        </w:rPr>
        <w:t>-</w:t>
      </w:r>
      <w:r w:rsidR="00594BEC" w:rsidRPr="00594BEC">
        <w:rPr>
          <w:rFonts w:cs="Arial"/>
        </w:rPr>
        <w:t xml:space="preserve"> </w:t>
      </w:r>
      <w:r w:rsidRPr="00594BEC">
        <w:rPr>
          <w:rFonts w:cs="Arial"/>
        </w:rPr>
        <w:t>использование осветительных приборов вблизи окон жилых помещений в случае прямого попадания на окна световых лучей.</w:t>
      </w:r>
    </w:p>
    <w:p w:rsidR="00575226" w:rsidRPr="00594BEC" w:rsidRDefault="00575226" w:rsidP="00594BEC">
      <w:pPr>
        <w:shd w:val="clear" w:color="auto" w:fill="FFFFFF"/>
        <w:ind w:firstLine="720"/>
        <w:rPr>
          <w:rFonts w:cs="Arial"/>
          <w:color w:val="00000A"/>
        </w:rPr>
      </w:pPr>
      <w:r w:rsidRPr="00594BEC">
        <w:rPr>
          <w:rFonts w:cs="Arial"/>
          <w:color w:val="00000A"/>
        </w:rPr>
        <w:t>2.22.</w:t>
      </w:r>
      <w:r w:rsidR="00594BEC" w:rsidRPr="00594BEC">
        <w:rPr>
          <w:rFonts w:cs="Arial"/>
          <w:color w:val="00000A"/>
        </w:rPr>
        <w:t xml:space="preserve"> </w:t>
      </w:r>
      <w:r w:rsidRPr="00594BEC">
        <w:rPr>
          <w:rFonts w:cs="Arial"/>
          <w:color w:val="00000A"/>
        </w:rPr>
        <w:t>Фасады зданий и сооружений.</w:t>
      </w:r>
    </w:p>
    <w:p w:rsidR="00575226" w:rsidRPr="00594BEC" w:rsidRDefault="001D322F" w:rsidP="00594BEC">
      <w:pPr>
        <w:shd w:val="clear" w:color="auto" w:fill="FFFFFF"/>
        <w:ind w:firstLine="720"/>
        <w:rPr>
          <w:rFonts w:cs="Arial"/>
          <w:color w:val="00000A"/>
        </w:rPr>
      </w:pPr>
      <w:r w:rsidRPr="00594BEC">
        <w:rPr>
          <w:rFonts w:cs="Arial"/>
          <w:color w:val="00000A"/>
        </w:rPr>
        <w:t>2.22.</w:t>
      </w:r>
      <w:r w:rsidR="00575226" w:rsidRPr="00594BEC">
        <w:rPr>
          <w:rFonts w:cs="Arial"/>
          <w:color w:val="00000A"/>
        </w:rPr>
        <w:t>1. 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фасадов зданий (сооружений), рекламных конструкций, дополнительного оборудования, их тип, вид и размер.</w:t>
      </w:r>
    </w:p>
    <w:p w:rsidR="00575226" w:rsidRPr="00594BEC" w:rsidRDefault="001D322F" w:rsidP="00594BEC">
      <w:pPr>
        <w:shd w:val="clear" w:color="auto" w:fill="FFFFFF"/>
        <w:ind w:firstLine="720"/>
        <w:rPr>
          <w:rFonts w:cs="Arial"/>
          <w:color w:val="00000A"/>
        </w:rPr>
      </w:pPr>
      <w:r w:rsidRPr="00594BEC">
        <w:rPr>
          <w:rFonts w:cs="Arial"/>
          <w:color w:val="00000A"/>
        </w:rPr>
        <w:lastRenderedPageBreak/>
        <w:t>2.22.</w:t>
      </w:r>
      <w:r w:rsidR="00575226" w:rsidRPr="00594BEC">
        <w:rPr>
          <w:rFonts w:cs="Arial"/>
          <w:color w:val="00000A"/>
        </w:rPr>
        <w:t>2. Паспорт фасада здания (сооружения) изготавливается уполномоченным органом местного самоуправления по инициативе собственников, владельцев зданий (сооружений) или помещений в них, а также органов местного самоуправления и утверждается уполномоченным органом местного самоуправления в порядке, установленном нормативным правовым актом органа местного самоуправления.</w:t>
      </w:r>
    </w:p>
    <w:p w:rsidR="00575226" w:rsidRPr="00594BEC" w:rsidRDefault="001D322F" w:rsidP="00594BEC">
      <w:pPr>
        <w:shd w:val="clear" w:color="auto" w:fill="FFFFFF"/>
        <w:ind w:firstLine="720"/>
        <w:rPr>
          <w:rFonts w:cs="Arial"/>
          <w:color w:val="00000A"/>
        </w:rPr>
      </w:pPr>
      <w:r w:rsidRPr="00594BEC">
        <w:rPr>
          <w:rFonts w:cs="Arial"/>
          <w:color w:val="00000A"/>
        </w:rPr>
        <w:t>2.22.</w:t>
      </w:r>
      <w:r w:rsidR="00575226" w:rsidRPr="00594BEC">
        <w:rPr>
          <w:rFonts w:cs="Arial"/>
          <w:color w:val="00000A"/>
        </w:rPr>
        <w:t>3. Установка и эксплуатация информационных элементов и устройств фасадов зданий (сооружений) допускаются при наличии разрешения на установку и эксплуатацию информационных элементов и устройств фасадов зданий (сооружений), выдаваемого уполномоченным органом местного самоуправления в порядке, установленном нормативным правовым актом органа местного самоуправления.</w:t>
      </w:r>
    </w:p>
    <w:p w:rsidR="00575226" w:rsidRPr="00594BEC" w:rsidRDefault="001D322F" w:rsidP="00594BEC">
      <w:pPr>
        <w:ind w:firstLine="720"/>
        <w:rPr>
          <w:rFonts w:cs="Arial"/>
          <w:color w:val="00000A"/>
        </w:rPr>
      </w:pPr>
      <w:r w:rsidRPr="00594BEC">
        <w:rPr>
          <w:rFonts w:cs="Arial"/>
          <w:color w:val="00000A"/>
        </w:rPr>
        <w:t>2.22.</w:t>
      </w:r>
      <w:r w:rsidR="00575226" w:rsidRPr="00594BEC">
        <w:rPr>
          <w:rFonts w:cs="Arial"/>
          <w:color w:val="00000A"/>
        </w:rPr>
        <w:t>4. Изменения фасада здания (сооружения) осуществляются в порядке, установленном нормативными правовыми актами органа местного самоуправления, в соответствии с утвержденным паспортом фасада здания (сооружения) и в случаях, установленных нормативными правовыми актами органа местного самоуправления, также на основании согласованного архитектурного решения фасада.</w:t>
      </w:r>
    </w:p>
    <w:p w:rsidR="00575226" w:rsidRPr="00594BEC" w:rsidRDefault="001D322F" w:rsidP="00594BEC">
      <w:pPr>
        <w:shd w:val="clear" w:color="auto" w:fill="FFFFFF"/>
        <w:ind w:firstLine="720"/>
        <w:rPr>
          <w:rFonts w:cs="Arial"/>
          <w:color w:val="00000A"/>
        </w:rPr>
      </w:pPr>
      <w:r w:rsidRPr="00594BEC">
        <w:rPr>
          <w:rFonts w:cs="Arial"/>
          <w:color w:val="00000A"/>
        </w:rPr>
        <w:t>2.22.</w:t>
      </w:r>
      <w:r w:rsidR="00575226" w:rsidRPr="00594BEC">
        <w:rPr>
          <w:rFonts w:cs="Arial"/>
          <w:color w:val="00000A"/>
        </w:rPr>
        <w:t>5.</w:t>
      </w:r>
      <w:r w:rsidR="00594BEC" w:rsidRPr="00594BEC">
        <w:rPr>
          <w:rFonts w:cs="Arial"/>
          <w:color w:val="00000A"/>
        </w:rPr>
        <w:t xml:space="preserve"> </w:t>
      </w:r>
      <w:r w:rsidR="00575226" w:rsidRPr="00594BEC">
        <w:rPr>
          <w:rFonts w:cs="Arial"/>
          <w:color w:val="00000A"/>
        </w:rPr>
        <w:t>Собственники, владельцы зданий (сооружений) и иные лица, на которых возложены обязанности по содержанию зданий (сооружений), обязаны содержать фасады в надлежащем состоянии, соответствующем утвержденному паспорту фасада здания (сооружения), сохранять архитектурно-художественный облик зданий (сооружений), выполнять требования, предусмотренные действующим законодательством, правилами и нормами технической эксплуатации зданий, строений и сооружений и настоящими Правилами.</w:t>
      </w:r>
    </w:p>
    <w:p w:rsidR="00575226" w:rsidRPr="00594BEC" w:rsidRDefault="001D322F" w:rsidP="00594BEC">
      <w:pPr>
        <w:shd w:val="clear" w:color="auto" w:fill="FFFFFF"/>
        <w:ind w:firstLine="720"/>
        <w:rPr>
          <w:rFonts w:cs="Arial"/>
          <w:color w:val="00000A"/>
        </w:rPr>
      </w:pPr>
      <w:r w:rsidRPr="00594BEC">
        <w:rPr>
          <w:rFonts w:cs="Arial"/>
          <w:color w:val="00000A"/>
        </w:rPr>
        <w:t>2.22.</w:t>
      </w:r>
      <w:r w:rsidR="00575226" w:rsidRPr="00594BEC">
        <w:rPr>
          <w:rFonts w:cs="Arial"/>
          <w:color w:val="00000A"/>
        </w:rPr>
        <w:t>6.</w:t>
      </w:r>
      <w:r w:rsidR="00594BEC" w:rsidRPr="00594BEC">
        <w:rPr>
          <w:rFonts w:cs="Arial"/>
          <w:color w:val="00000A"/>
        </w:rPr>
        <w:t xml:space="preserve"> </w:t>
      </w:r>
      <w:r w:rsidR="00575226" w:rsidRPr="00594BEC">
        <w:rPr>
          <w:rFonts w:cs="Arial"/>
          <w:color w:val="00000A"/>
        </w:rPr>
        <w:t>В целях обеспечения надлежащего состояния фасадов, сохранения архитектурно-художественного облика зданий (сооружений) запрещается:</w:t>
      </w:r>
    </w:p>
    <w:p w:rsidR="00575226" w:rsidRPr="00594BEC" w:rsidRDefault="00575226" w:rsidP="00594BEC">
      <w:pPr>
        <w:shd w:val="clear" w:color="auto" w:fill="FFFFFF"/>
        <w:ind w:firstLine="720"/>
        <w:rPr>
          <w:rFonts w:cs="Arial"/>
          <w:color w:val="00000A"/>
        </w:rPr>
      </w:pPr>
      <w:r w:rsidRPr="00594BEC">
        <w:rPr>
          <w:rFonts w:cs="Arial"/>
          <w:color w:val="00000A"/>
        </w:rPr>
        <w:t>- уничтожение, порча, искажение архитектурных деталей фасадов зданий (сооружений);</w:t>
      </w:r>
    </w:p>
    <w:p w:rsidR="00575226" w:rsidRPr="00594BEC" w:rsidRDefault="00575226" w:rsidP="00594BEC">
      <w:pPr>
        <w:shd w:val="clear" w:color="auto" w:fill="FFFFFF"/>
        <w:ind w:firstLine="720"/>
        <w:rPr>
          <w:rFonts w:cs="Arial"/>
          <w:color w:val="00000A"/>
        </w:rPr>
      </w:pPr>
      <w:r w:rsidRPr="00594BEC">
        <w:rPr>
          <w:rFonts w:cs="Arial"/>
          <w:color w:val="00000A"/>
        </w:rPr>
        <w:t>- самовольное произведение надписей на фасадах зданий (сооружений);</w:t>
      </w:r>
    </w:p>
    <w:p w:rsidR="00575226" w:rsidRPr="00594BEC" w:rsidRDefault="00575226" w:rsidP="00594BEC">
      <w:pPr>
        <w:shd w:val="clear" w:color="auto" w:fill="FFFFFF"/>
        <w:ind w:firstLine="720"/>
        <w:rPr>
          <w:rFonts w:cs="Arial"/>
          <w:color w:val="00000A"/>
        </w:rPr>
      </w:pPr>
      <w:r w:rsidRPr="00594BEC">
        <w:rPr>
          <w:rFonts w:cs="Arial"/>
          <w:color w:val="00000A"/>
        </w:rPr>
        <w:t>- самовольная расклейка газет, плакатов, афиш, объявлений, рекламных проспектов и иной информационно-печатной продукции на фасадах зданий (сооружений) вне установленных для этих целей мест и конструкций;</w:t>
      </w:r>
    </w:p>
    <w:p w:rsidR="00575226" w:rsidRPr="00594BEC" w:rsidRDefault="00575226" w:rsidP="00594BEC">
      <w:pPr>
        <w:shd w:val="clear" w:color="auto" w:fill="FFFFFF"/>
        <w:ind w:firstLine="720"/>
        <w:rPr>
          <w:rFonts w:cs="Arial"/>
          <w:color w:val="00000A"/>
        </w:rPr>
      </w:pPr>
      <w:r w:rsidRPr="00594BEC">
        <w:rPr>
          <w:rFonts w:cs="Arial"/>
          <w:color w:val="00000A"/>
        </w:rPr>
        <w:t>- размещение на фасадах здания (сооружения), крышах зданий (сооружений) информационных элементов и устройств фасадов зданий (сооружений) без разрешения выданного органом местного самоуправления</w:t>
      </w:r>
      <w:r w:rsidR="00594BEC" w:rsidRPr="00594BEC">
        <w:rPr>
          <w:rFonts w:cs="Arial"/>
          <w:color w:val="00000A"/>
        </w:rPr>
        <w:t xml:space="preserve"> </w:t>
      </w:r>
      <w:r w:rsidRPr="00594BEC">
        <w:rPr>
          <w:rFonts w:cs="Arial"/>
          <w:color w:val="00000A"/>
        </w:rPr>
        <w:t>на установку и эксплуатацию информационных элементов и устройств фасадов зданий (сооружений).</w:t>
      </w:r>
    </w:p>
    <w:p w:rsidR="00575226" w:rsidRPr="00594BEC" w:rsidRDefault="00575226" w:rsidP="00594BEC">
      <w:pPr>
        <w:ind w:firstLine="720"/>
        <w:rPr>
          <w:rFonts w:cs="Arial"/>
          <w:color w:val="00000A"/>
        </w:rPr>
      </w:pPr>
      <w:r w:rsidRPr="00594BEC">
        <w:rPr>
          <w:rFonts w:cs="Arial"/>
          <w:color w:val="00000A"/>
        </w:rPr>
        <w:t>В случае размещения нескольких выносов стационарных предприятий общественного питания, увеличивающих площадь данных предприятий, (далее – выносы) в одном или примыкающих друг к другу зданий (сооружений), собственниками, а также иными правообладателями указанных предприятий выносы должны быть выполнены в едином архитектурно-художественном решении (гармонично взаимоувязанные материалы конструкций, колористические решения, рекламно-информационное оформление), с соблюдением единой линии размещения крайних точек выступа выносов относительно горизонтальной плоскости фасада.</w:t>
      </w:r>
    </w:p>
    <w:p w:rsidR="00575226" w:rsidRPr="00594BEC" w:rsidRDefault="001D322F" w:rsidP="00594BEC">
      <w:pPr>
        <w:shd w:val="clear" w:color="auto" w:fill="FFFFFF"/>
        <w:ind w:firstLine="720"/>
        <w:rPr>
          <w:rFonts w:cs="Arial"/>
          <w:color w:val="00000A"/>
        </w:rPr>
      </w:pPr>
      <w:r w:rsidRPr="00594BEC">
        <w:rPr>
          <w:rFonts w:cs="Arial"/>
          <w:color w:val="00000A"/>
        </w:rPr>
        <w:t>2.22.</w:t>
      </w:r>
      <w:r w:rsidR="00575226" w:rsidRPr="00594BEC">
        <w:rPr>
          <w:rFonts w:cs="Arial"/>
          <w:color w:val="00000A"/>
        </w:rPr>
        <w:t xml:space="preserve">7. 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информационных элементов и устройств фасадов зданий (сооружений) возлагается на собственников, иных </w:t>
      </w:r>
      <w:r w:rsidR="00575226" w:rsidRPr="00594BEC">
        <w:rPr>
          <w:rFonts w:cs="Arial"/>
          <w:color w:val="00000A"/>
        </w:rPr>
        <w:lastRenderedPageBreak/>
        <w:t>правообладателей зданий (сооружений), а также лиц, на которых возложены обязанности по содержанию зданий (сооружений).</w:t>
      </w:r>
    </w:p>
    <w:p w:rsidR="00575226" w:rsidRPr="00594BEC" w:rsidRDefault="001D322F" w:rsidP="00594BEC">
      <w:pPr>
        <w:shd w:val="clear" w:color="auto" w:fill="FFFFFF"/>
        <w:ind w:firstLine="720"/>
        <w:rPr>
          <w:rFonts w:cs="Arial"/>
          <w:color w:val="00000A"/>
        </w:rPr>
      </w:pPr>
      <w:r w:rsidRPr="00594BEC">
        <w:rPr>
          <w:rFonts w:cs="Arial"/>
          <w:color w:val="00000A"/>
        </w:rPr>
        <w:t>2.22.</w:t>
      </w:r>
      <w:r w:rsidR="00575226" w:rsidRPr="00594BEC">
        <w:rPr>
          <w:rFonts w:cs="Arial"/>
          <w:color w:val="00000A"/>
        </w:rPr>
        <w:t>8. При осуществлении работ по благоустройству прилегающих к зданию (сооружению)</w:t>
      </w:r>
      <w:r w:rsidR="006B6BF3" w:rsidRPr="00594BEC">
        <w:rPr>
          <w:rFonts w:cs="Arial"/>
          <w:color w:val="00000A"/>
        </w:rPr>
        <w:t xml:space="preserve"> территорий (тротуаров, отмосток</w:t>
      </w:r>
      <w:r w:rsidR="00575226" w:rsidRPr="00594BEC">
        <w:rPr>
          <w:rFonts w:cs="Arial"/>
          <w:color w:val="00000A"/>
        </w:rPr>
        <w:t>, дорог) лицо, осуществляющее указанные работы, обязано обеспечить восстановление поврежденных в процессе работ элементов фасадов, гидроизоляции, отмос</w:t>
      </w:r>
      <w:r w:rsidR="006B6BF3" w:rsidRPr="00594BEC">
        <w:rPr>
          <w:rFonts w:cs="Arial"/>
          <w:color w:val="00000A"/>
        </w:rPr>
        <w:t>ток</w:t>
      </w:r>
      <w:r w:rsidR="00575226" w:rsidRPr="00594BEC">
        <w:rPr>
          <w:rFonts w:cs="Arial"/>
          <w:color w:val="00000A"/>
        </w:rPr>
        <w:t>.</w:t>
      </w:r>
    </w:p>
    <w:p w:rsidR="00575226" w:rsidRPr="00594BEC" w:rsidRDefault="00575226" w:rsidP="00594BEC">
      <w:pPr>
        <w:ind w:firstLine="720"/>
        <w:rPr>
          <w:rFonts w:cs="Arial"/>
          <w:color w:val="00000A"/>
        </w:rPr>
      </w:pPr>
      <w:r w:rsidRPr="00594BEC">
        <w:rPr>
          <w:rFonts w:cs="Arial"/>
          <w:color w:val="00000A"/>
        </w:rPr>
        <w:t>2.23.Элементы объектов капитального строительства.</w:t>
      </w:r>
    </w:p>
    <w:p w:rsidR="00575226" w:rsidRPr="00594BEC" w:rsidRDefault="006B6BF3" w:rsidP="00594BEC">
      <w:pPr>
        <w:ind w:firstLine="720"/>
        <w:rPr>
          <w:rFonts w:cs="Arial"/>
          <w:color w:val="00000A"/>
        </w:rPr>
      </w:pPr>
      <w:r w:rsidRPr="00594BEC">
        <w:rPr>
          <w:rFonts w:cs="Arial"/>
          <w:color w:val="00000A"/>
        </w:rPr>
        <w:t>2.23.</w:t>
      </w:r>
      <w:r w:rsidR="00575226" w:rsidRPr="00594BEC">
        <w:rPr>
          <w:rFonts w:cs="Arial"/>
          <w:color w:val="00000A"/>
        </w:rPr>
        <w:t>1. Оформление и оборудование объектов капитального строительства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другое), размещение антенн, водосточных труб, отмостки, домовых знаков, защитных сеток.</w:t>
      </w:r>
    </w:p>
    <w:p w:rsidR="00575226" w:rsidRPr="00594BEC" w:rsidRDefault="006B6BF3" w:rsidP="00594BEC">
      <w:pPr>
        <w:ind w:firstLine="720"/>
        <w:rPr>
          <w:rFonts w:cs="Arial"/>
        </w:rPr>
      </w:pPr>
      <w:r w:rsidRPr="00594BEC">
        <w:rPr>
          <w:rFonts w:cs="Arial"/>
          <w:color w:val="00000A"/>
        </w:rPr>
        <w:t>2.23.</w:t>
      </w:r>
      <w:r w:rsidR="00575226" w:rsidRPr="00594BEC">
        <w:rPr>
          <w:rFonts w:cs="Arial"/>
          <w:color w:val="00000A"/>
        </w:rPr>
        <w:t>2. Колористическое решение зданий и сооружений проектируется с учетом концепции общего цветового решения застройки улиц и территорий муниципального образования, определяемой нормативным правовым актом органа местного самоуправления.</w:t>
      </w:r>
    </w:p>
    <w:p w:rsidR="00575226" w:rsidRPr="00594BEC" w:rsidRDefault="006B6BF3" w:rsidP="00594BEC">
      <w:pPr>
        <w:ind w:firstLine="720"/>
        <w:rPr>
          <w:rFonts w:cs="Arial"/>
        </w:rPr>
      </w:pPr>
      <w:r w:rsidRPr="00594BEC">
        <w:rPr>
          <w:rFonts w:cs="Arial"/>
          <w:color w:val="00000A"/>
        </w:rPr>
        <w:t>2.23.</w:t>
      </w:r>
      <w:r w:rsidR="00575226" w:rsidRPr="00594BEC">
        <w:rPr>
          <w:rFonts w:cs="Arial"/>
        </w:rPr>
        <w:t>3. Входные (участки входов в здания)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575226" w:rsidRPr="00594BEC" w:rsidRDefault="006B6BF3" w:rsidP="00594BEC">
      <w:pPr>
        <w:ind w:firstLine="720"/>
        <w:rPr>
          <w:rFonts w:cs="Arial"/>
        </w:rPr>
      </w:pPr>
      <w:r w:rsidRPr="00594BEC">
        <w:rPr>
          <w:rFonts w:cs="Arial"/>
          <w:color w:val="00000A"/>
        </w:rPr>
        <w:t>2.23.</w:t>
      </w:r>
      <w:r w:rsidR="00575226" w:rsidRPr="00594BEC">
        <w:rPr>
          <w:rFonts w:cs="Arial"/>
        </w:rPr>
        <w:t>4. Объекты капитального строительства должны быть оборудованы номерными, указательными и домовыми знаками, которые должны освещаться с наступлением темноты.</w:t>
      </w:r>
    </w:p>
    <w:p w:rsidR="00575226" w:rsidRPr="00594BEC" w:rsidRDefault="00575226" w:rsidP="00594BEC">
      <w:pPr>
        <w:ind w:firstLine="720"/>
        <w:rPr>
          <w:rFonts w:cs="Arial"/>
        </w:rPr>
      </w:pPr>
      <w:r w:rsidRPr="00594BEC">
        <w:rPr>
          <w:rFonts w:cs="Arial"/>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575226" w:rsidRPr="00594BEC" w:rsidRDefault="006B6BF3" w:rsidP="00594BEC">
      <w:pPr>
        <w:ind w:firstLine="720"/>
        <w:rPr>
          <w:rFonts w:cs="Arial"/>
        </w:rPr>
      </w:pPr>
      <w:r w:rsidRPr="00594BEC">
        <w:rPr>
          <w:rFonts w:cs="Arial"/>
          <w:color w:val="00000A"/>
        </w:rPr>
        <w:t>2.23.5</w:t>
      </w:r>
      <w:r w:rsidR="00575226" w:rsidRPr="00594BEC">
        <w:rPr>
          <w:rFonts w:cs="Arial"/>
        </w:rPr>
        <w:t>.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rsidR="00575226" w:rsidRPr="00594BEC" w:rsidRDefault="006B6BF3" w:rsidP="00594BEC">
      <w:pPr>
        <w:ind w:firstLine="720"/>
        <w:rPr>
          <w:rFonts w:cs="Arial"/>
        </w:rPr>
      </w:pPr>
      <w:r w:rsidRPr="00594BEC">
        <w:rPr>
          <w:rFonts w:cs="Arial"/>
          <w:color w:val="00000A"/>
        </w:rPr>
        <w:t>2.23</w:t>
      </w:r>
      <w:r w:rsidR="00575226" w:rsidRPr="00594BEC">
        <w:rPr>
          <w:rFonts w:cs="Arial"/>
        </w:rPr>
        <w:t>.</w:t>
      </w:r>
      <w:r w:rsidRPr="00594BEC">
        <w:rPr>
          <w:rFonts w:cs="Arial"/>
        </w:rPr>
        <w:t>6.</w:t>
      </w:r>
      <w:r w:rsidR="00575226" w:rsidRPr="00594BEC">
        <w:rPr>
          <w:rFonts w:cs="Arial"/>
        </w:rPr>
        <w:t xml:space="preserve"> Установка кондиционеров на объектах капитального строительства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 и оконные сливы.</w:t>
      </w:r>
    </w:p>
    <w:p w:rsidR="00575226" w:rsidRPr="00594BEC" w:rsidRDefault="006B6BF3" w:rsidP="00594BEC">
      <w:pPr>
        <w:ind w:firstLine="720"/>
        <w:rPr>
          <w:rFonts w:cs="Arial"/>
        </w:rPr>
      </w:pPr>
      <w:r w:rsidRPr="00594BEC">
        <w:rPr>
          <w:rFonts w:cs="Arial"/>
          <w:color w:val="00000A"/>
        </w:rPr>
        <w:t>2.23.7.</w:t>
      </w:r>
      <w:r w:rsidR="00594BEC" w:rsidRPr="00594BEC">
        <w:rPr>
          <w:rFonts w:cs="Arial"/>
        </w:rPr>
        <w:t xml:space="preserve"> </w:t>
      </w:r>
      <w:r w:rsidR="00575226" w:rsidRPr="00594BEC">
        <w:rPr>
          <w:rFonts w:cs="Arial"/>
        </w:rPr>
        <w:t>Собственники или уполномоченные ими лица, арендаторы и пользователи объектов капитального строительства обязаны:</w:t>
      </w:r>
    </w:p>
    <w:p w:rsidR="00575226" w:rsidRPr="00594BEC" w:rsidRDefault="00575226" w:rsidP="00594BEC">
      <w:pPr>
        <w:ind w:firstLine="720"/>
        <w:rPr>
          <w:rFonts w:cs="Arial"/>
        </w:rPr>
      </w:pPr>
      <w:r w:rsidRPr="00594BEC">
        <w:rPr>
          <w:rFonts w:cs="Arial"/>
        </w:rPr>
        <w:t>- бережно относиться к фасадам объектов капитального строительства, в том числе при производстве строительных работ в процессе переустройства и перепланировки жилых, нежилых помещений в части размещения дополнительного оборудования на фасаде;</w:t>
      </w:r>
    </w:p>
    <w:p w:rsidR="00575226" w:rsidRPr="00594BEC" w:rsidRDefault="00575226" w:rsidP="00594BEC">
      <w:pPr>
        <w:ind w:firstLine="720"/>
        <w:rPr>
          <w:rFonts w:cs="Arial"/>
        </w:rPr>
      </w:pPr>
      <w:r w:rsidRPr="00594BEC">
        <w:rPr>
          <w:rFonts w:cs="Arial"/>
        </w:rPr>
        <w:t>- выполнять предусмотренные законодательством санитарно-гигиенические, противопожарные и эксплуатационные требования;</w:t>
      </w:r>
    </w:p>
    <w:p w:rsidR="00575226" w:rsidRPr="00594BEC" w:rsidRDefault="00575226" w:rsidP="00594BEC">
      <w:pPr>
        <w:ind w:firstLine="720"/>
        <w:rPr>
          <w:rFonts w:cs="Arial"/>
        </w:rPr>
      </w:pPr>
      <w:r w:rsidRPr="00594BEC">
        <w:rPr>
          <w:rFonts w:cs="Arial"/>
        </w:rPr>
        <w:t>- при проведении перепланировки и капитального ремонта поддерживать существующий архитектурный облик зданий и сооружений;</w:t>
      </w:r>
    </w:p>
    <w:p w:rsidR="00575226" w:rsidRPr="00594BEC" w:rsidRDefault="00575226" w:rsidP="00594BEC">
      <w:pPr>
        <w:ind w:firstLine="720"/>
        <w:rPr>
          <w:rFonts w:cs="Arial"/>
        </w:rPr>
      </w:pPr>
      <w:r w:rsidRPr="00594BEC">
        <w:rPr>
          <w:rFonts w:cs="Arial"/>
        </w:rPr>
        <w:t>- не допускать повреждений фасадов объектов капитального строительства, в том числе при производстве строительных работ в части устройства козырьков, навесов, размещения дополнительного оборудования на фасаде.</w:t>
      </w:r>
    </w:p>
    <w:p w:rsidR="00575226" w:rsidRPr="00594BEC" w:rsidRDefault="00575226" w:rsidP="00594BEC">
      <w:pPr>
        <w:ind w:firstLine="720"/>
        <w:rPr>
          <w:rFonts w:cs="Arial"/>
        </w:rPr>
      </w:pPr>
      <w:r w:rsidRPr="00594BEC">
        <w:rPr>
          <w:rFonts w:cs="Arial"/>
        </w:rPr>
        <w:lastRenderedPageBreak/>
        <w:t>- не допускать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rsidR="00575226" w:rsidRPr="00594BEC" w:rsidRDefault="006B6BF3" w:rsidP="00594BEC">
      <w:pPr>
        <w:ind w:firstLine="720"/>
        <w:rPr>
          <w:rFonts w:cs="Arial"/>
        </w:rPr>
      </w:pPr>
      <w:r w:rsidRPr="00594BEC">
        <w:rPr>
          <w:rFonts w:cs="Arial"/>
          <w:color w:val="00000A"/>
        </w:rPr>
        <w:t>2.23.8.</w:t>
      </w:r>
      <w:r w:rsidR="00575226" w:rsidRPr="00594BEC">
        <w:rPr>
          <w:rFonts w:cs="Arial"/>
        </w:rPr>
        <w:t xml:space="preserve"> Требования к проведению капитального ремонта объектов.</w:t>
      </w:r>
    </w:p>
    <w:p w:rsidR="00575226" w:rsidRPr="00594BEC" w:rsidRDefault="00575226" w:rsidP="00594BEC">
      <w:pPr>
        <w:ind w:firstLine="720"/>
        <w:rPr>
          <w:rFonts w:cs="Arial"/>
        </w:rPr>
      </w:pPr>
      <w:r w:rsidRPr="00594BEC">
        <w:rPr>
          <w:rFonts w:cs="Arial"/>
        </w:rPr>
        <w:t>При проведении капитального ремонта фасада, кровли объектов капитального строительства либо реконструкции объектов капитального строительства производители работ обязаны:</w:t>
      </w:r>
    </w:p>
    <w:p w:rsidR="00575226" w:rsidRPr="00594BEC" w:rsidRDefault="00575226" w:rsidP="00594BEC">
      <w:pPr>
        <w:ind w:firstLine="720"/>
        <w:rPr>
          <w:rFonts w:cs="Arial"/>
        </w:rPr>
      </w:pPr>
      <w:r w:rsidRPr="00594BEC">
        <w:rPr>
          <w:rFonts w:cs="Arial"/>
        </w:rPr>
        <w:t>- на площади отдельного фасада предусмотреть единообразный рисунок, цвет, материал переплетов окон, балконов и лоджий, ограждений балконов, форму и внешний вид новых архитектурных деталей, кровли козырьков над входами, водосточной системы;</w:t>
      </w:r>
    </w:p>
    <w:p w:rsidR="00575226" w:rsidRPr="00594BEC" w:rsidRDefault="00575226" w:rsidP="00594BEC">
      <w:pPr>
        <w:ind w:firstLine="720"/>
        <w:rPr>
          <w:rFonts w:cs="Arial"/>
        </w:rPr>
      </w:pPr>
      <w:r w:rsidRPr="00594BEC">
        <w:rPr>
          <w:rFonts w:cs="Arial"/>
        </w:rPr>
        <w:t>- строительные леса на фасадах зданий и сооружений, выходящих на главные (магистральные) улицы населенного пункта, затягивать защитной сеткой, допускается нанесение на сетку логотипа строительной компании либо перспективного вида фасада;</w:t>
      </w:r>
    </w:p>
    <w:p w:rsidR="00575226" w:rsidRPr="00594BEC" w:rsidRDefault="00575226" w:rsidP="00594BEC">
      <w:pPr>
        <w:ind w:firstLine="720"/>
        <w:rPr>
          <w:rFonts w:cs="Arial"/>
        </w:rPr>
      </w:pPr>
      <w:r w:rsidRPr="00594BEC">
        <w:rPr>
          <w:rFonts w:cs="Arial"/>
        </w:rPr>
        <w:t>- после демонтажа строительных лесов восстанавливать разрушенное благоустройство;</w:t>
      </w:r>
    </w:p>
    <w:p w:rsidR="00575226" w:rsidRPr="00594BEC" w:rsidRDefault="00575226" w:rsidP="00594BEC">
      <w:pPr>
        <w:ind w:firstLine="720"/>
        <w:rPr>
          <w:rFonts w:cs="Arial"/>
        </w:rPr>
      </w:pPr>
      <w:r w:rsidRPr="00594BEC">
        <w:rPr>
          <w:rFonts w:cs="Arial"/>
        </w:rPr>
        <w:t>- обеспечивать безопасность пешеходного движения;</w:t>
      </w:r>
    </w:p>
    <w:p w:rsidR="00575226" w:rsidRPr="00594BEC" w:rsidRDefault="00575226" w:rsidP="00594BEC">
      <w:pPr>
        <w:ind w:firstLine="720"/>
        <w:rPr>
          <w:rFonts w:cs="Arial"/>
        </w:rPr>
      </w:pPr>
      <w:r w:rsidRPr="00594BEC">
        <w:rPr>
          <w:rFonts w:cs="Arial"/>
        </w:rPr>
        <w:t>- обеспечивать сохранность объектов благоустройства и озеленения.</w:t>
      </w:r>
    </w:p>
    <w:p w:rsidR="00575226" w:rsidRPr="00594BEC" w:rsidRDefault="006B6BF3" w:rsidP="00594BEC">
      <w:pPr>
        <w:ind w:firstLine="720"/>
        <w:rPr>
          <w:rFonts w:cs="Arial"/>
        </w:rPr>
      </w:pPr>
      <w:r w:rsidRPr="00594BEC">
        <w:rPr>
          <w:rFonts w:cs="Arial"/>
          <w:color w:val="00000A"/>
        </w:rPr>
        <w:t xml:space="preserve">2.23.9. </w:t>
      </w:r>
      <w:r w:rsidR="00575226" w:rsidRPr="00594BEC">
        <w:rPr>
          <w:rFonts w:cs="Arial"/>
        </w:rPr>
        <w:t>Местные разрушения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в том числе наличие графити, разрушение парапетов и иные подобные разрушения должны устраняться, не допуская их дальнейшего развития.</w:t>
      </w:r>
    </w:p>
    <w:p w:rsidR="00575226" w:rsidRPr="00594BEC" w:rsidRDefault="00575226" w:rsidP="00594BEC">
      <w:pPr>
        <w:ind w:firstLine="720"/>
        <w:rPr>
          <w:rFonts w:cs="Arial"/>
        </w:rPr>
      </w:pPr>
      <w:r w:rsidRPr="00594BEC">
        <w:rPr>
          <w:rFonts w:cs="Arial"/>
        </w:rPr>
        <w:t>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зданий пропорционально занимаемым площадям.</w:t>
      </w:r>
    </w:p>
    <w:p w:rsidR="00575226" w:rsidRPr="00594BEC" w:rsidRDefault="00575226" w:rsidP="00594BEC">
      <w:pPr>
        <w:ind w:firstLine="720"/>
        <w:rPr>
          <w:rFonts w:cs="Arial"/>
        </w:rPr>
      </w:pPr>
      <w:r w:rsidRPr="00594BEC">
        <w:rPr>
          <w:rFonts w:cs="Arial"/>
        </w:rPr>
        <w:t>Расположенные на фасадах информационные таблички, памятные доски должны поддерживаться в чистоте и исправном состоянии.</w:t>
      </w:r>
    </w:p>
    <w:p w:rsidR="00575226" w:rsidRPr="00594BEC" w:rsidRDefault="00575226" w:rsidP="00594BEC">
      <w:pPr>
        <w:ind w:firstLine="720"/>
        <w:rPr>
          <w:rFonts w:cs="Arial"/>
        </w:rPr>
      </w:pPr>
      <w:r w:rsidRPr="00594BEC">
        <w:rPr>
          <w:rFonts w:cs="Arial"/>
        </w:rPr>
        <w:t>Входы, цоколи, витрины должны содержаться в чистоте и исправном состоянии.</w:t>
      </w:r>
    </w:p>
    <w:p w:rsidR="00575226" w:rsidRPr="00594BEC" w:rsidRDefault="00575226" w:rsidP="00594BEC">
      <w:pPr>
        <w:ind w:firstLine="720"/>
        <w:rPr>
          <w:rFonts w:cs="Arial"/>
        </w:rPr>
      </w:pPr>
      <w:r w:rsidRPr="00594BEC">
        <w:rPr>
          <w:rFonts w:cs="Arial"/>
        </w:rPr>
        <w:t>Домовые знаки должны содержаться в чистоте, их освещение в темное время суток должно быть в исправном состоянии.</w:t>
      </w:r>
    </w:p>
    <w:p w:rsidR="00575226" w:rsidRPr="00594BEC" w:rsidRDefault="00575226" w:rsidP="00594BEC">
      <w:pPr>
        <w:ind w:firstLine="720"/>
        <w:rPr>
          <w:rFonts w:cs="Arial"/>
        </w:rPr>
      </w:pPr>
      <w:r w:rsidRPr="00594BEC">
        <w:rPr>
          <w:rFonts w:cs="Arial"/>
        </w:rPr>
        <w:t>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rsidR="00575226" w:rsidRPr="00594BEC" w:rsidRDefault="00575226" w:rsidP="00594BEC">
      <w:pPr>
        <w:ind w:firstLine="720"/>
        <w:rPr>
          <w:rFonts w:cs="Arial"/>
        </w:rPr>
      </w:pPr>
      <w:r w:rsidRPr="00594BEC">
        <w:rPr>
          <w:rFonts w:cs="Arial"/>
        </w:rPr>
        <w:t>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w:t>
      </w:r>
    </w:p>
    <w:p w:rsidR="00575226" w:rsidRPr="00594BEC" w:rsidRDefault="00575226" w:rsidP="00594BEC">
      <w:pPr>
        <w:ind w:firstLine="720"/>
        <w:rPr>
          <w:rFonts w:cs="Arial"/>
        </w:rPr>
      </w:pPr>
      <w:r w:rsidRPr="00594BEC">
        <w:rPr>
          <w:rFonts w:cs="Arial"/>
        </w:rPr>
        <w:t>Мостики для перехода через коммуникации должны быть исправными и содержаться в чистоте.</w:t>
      </w:r>
    </w:p>
    <w:p w:rsidR="00575226" w:rsidRPr="00594BEC" w:rsidRDefault="00575226" w:rsidP="00594BEC">
      <w:pPr>
        <w:ind w:firstLine="720"/>
        <w:rPr>
          <w:rFonts w:cs="Arial"/>
        </w:rPr>
      </w:pPr>
      <w:r w:rsidRPr="00594BEC">
        <w:rPr>
          <w:rFonts w:cs="Arial"/>
        </w:rPr>
        <w:t>Козырьки подъездов, а также кровля должны быть очищены от загрязнений, древесно-кустарниковой и сорной растительности.</w:t>
      </w:r>
    </w:p>
    <w:p w:rsidR="00575226" w:rsidRPr="00594BEC" w:rsidRDefault="00575226" w:rsidP="00594BEC">
      <w:pPr>
        <w:ind w:firstLine="720"/>
        <w:rPr>
          <w:rFonts w:cs="Arial"/>
        </w:rPr>
      </w:pPr>
      <w:r w:rsidRPr="00594BEC">
        <w:rPr>
          <w:rFonts w:cs="Arial"/>
        </w:rPr>
        <w:lastRenderedPageBreak/>
        <w:t>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p>
    <w:p w:rsidR="00575226" w:rsidRPr="00594BEC" w:rsidRDefault="00575226" w:rsidP="00594BEC">
      <w:pPr>
        <w:ind w:firstLine="720"/>
        <w:rPr>
          <w:rFonts w:cs="Arial"/>
        </w:rPr>
      </w:pPr>
      <w:r w:rsidRPr="00594BEC">
        <w:rPr>
          <w:rFonts w:cs="Arial"/>
        </w:rPr>
        <w:t>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 на период уборки снега с кровель.</w:t>
      </w:r>
    </w:p>
    <w:p w:rsidR="00575226" w:rsidRPr="00594BEC" w:rsidRDefault="00575226" w:rsidP="00594BEC">
      <w:pPr>
        <w:ind w:firstLine="720"/>
        <w:rPr>
          <w:rFonts w:cs="Arial"/>
        </w:rPr>
      </w:pPr>
      <w:r w:rsidRPr="00594BEC">
        <w:rPr>
          <w:rFonts w:cs="Arial"/>
        </w:rPr>
        <w:t>Сброшенные с кровель зданий снег (наледь) убираются в специально отведенные места для последующего вывоза не позднее 4 часов после сброса.</w:t>
      </w:r>
    </w:p>
    <w:p w:rsidR="00575226" w:rsidRPr="00594BEC" w:rsidRDefault="00575226" w:rsidP="00594BEC">
      <w:pPr>
        <w:ind w:firstLine="720"/>
        <w:rPr>
          <w:rFonts w:cs="Arial"/>
          <w:color w:val="00000A"/>
        </w:rPr>
      </w:pPr>
      <w:r w:rsidRPr="00594BEC">
        <w:rPr>
          <w:rFonts w:cs="Arial"/>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p>
    <w:p w:rsidR="00575226" w:rsidRPr="00594BEC" w:rsidRDefault="00575226" w:rsidP="00594BEC">
      <w:pPr>
        <w:ind w:firstLine="720"/>
        <w:rPr>
          <w:rFonts w:cs="Arial"/>
        </w:rPr>
      </w:pPr>
      <w:r w:rsidRPr="00594BEC">
        <w:rPr>
          <w:rFonts w:cs="Arial"/>
        </w:rPr>
        <w:t>2.24.</w:t>
      </w:r>
      <w:r w:rsidR="00594BEC" w:rsidRPr="00594BEC">
        <w:rPr>
          <w:rFonts w:cs="Arial"/>
        </w:rPr>
        <w:t xml:space="preserve"> </w:t>
      </w:r>
      <w:r w:rsidRPr="00594BEC">
        <w:rPr>
          <w:rFonts w:cs="Arial"/>
        </w:rPr>
        <w:t>Строительные площадки</w:t>
      </w:r>
      <w:r w:rsidR="00E10BB6" w:rsidRPr="00594BEC">
        <w:rPr>
          <w:rFonts w:cs="Arial"/>
        </w:rPr>
        <w:t>.</w:t>
      </w:r>
    </w:p>
    <w:p w:rsidR="00575226" w:rsidRPr="00594BEC" w:rsidRDefault="006B6BF3" w:rsidP="00594BEC">
      <w:pPr>
        <w:ind w:firstLine="720"/>
        <w:rPr>
          <w:rFonts w:cs="Arial"/>
        </w:rPr>
      </w:pPr>
      <w:r w:rsidRPr="00594BEC">
        <w:rPr>
          <w:rFonts w:cs="Arial"/>
        </w:rPr>
        <w:t>2.24.</w:t>
      </w:r>
      <w:r w:rsidR="00575226" w:rsidRPr="00594BEC">
        <w:rPr>
          <w:rFonts w:cs="Arial"/>
        </w:rPr>
        <w:t>1. Строительные площадки должны иметь</w:t>
      </w:r>
      <w:r w:rsidR="00594BEC" w:rsidRPr="00594BEC">
        <w:rPr>
          <w:rFonts w:cs="Arial"/>
        </w:rPr>
        <w:t xml:space="preserve"> </w:t>
      </w:r>
      <w:r w:rsidR="00575226" w:rsidRPr="00594BEC">
        <w:rPr>
          <w:rFonts w:cs="Arial"/>
        </w:rPr>
        <w:t>по всему периметру сплошное, устойчивое и прочное ограждение, не мешающее проезду пожарных, санитарных, мусороуборочных и других спецмашин. Ограждения строительных площадок должны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w:t>
      </w:r>
    </w:p>
    <w:p w:rsidR="00575226" w:rsidRPr="00594BEC" w:rsidRDefault="00575226" w:rsidP="00594BEC">
      <w:pPr>
        <w:ind w:firstLine="720"/>
        <w:rPr>
          <w:rFonts w:cs="Arial"/>
        </w:rPr>
      </w:pPr>
      <w:r w:rsidRPr="00594BEC">
        <w:rPr>
          <w:rFonts w:cs="Arial"/>
        </w:rPr>
        <w:t xml:space="preserve"> По периметру ограждений должно быть установлено освещение, и обеспечен безопасный проход пешеходов (в тех случаях, когда строящийся объект располагается вдоль улиц, проездов, проходов, забор должен иметь козырек и деревянный тротуар под козырьком, ширина настила пешеходного тротуара должна быть не менее 0,8 м, в случае примыкания настила пешеходного тротуара непосредственно к дороге, тротуар должен быть оборудован перилами с установкой защитного экрана со стороны проезжей части высотой не менее 1,0 м). </w:t>
      </w:r>
    </w:p>
    <w:p w:rsidR="00575226" w:rsidRPr="00594BEC" w:rsidRDefault="006B6BF3" w:rsidP="00594BEC">
      <w:pPr>
        <w:ind w:firstLine="720"/>
        <w:rPr>
          <w:rFonts w:cs="Arial"/>
        </w:rPr>
      </w:pPr>
      <w:r w:rsidRPr="00594BEC">
        <w:rPr>
          <w:rFonts w:cs="Arial"/>
        </w:rPr>
        <w:t>2.24.</w:t>
      </w:r>
      <w:r w:rsidR="00575226" w:rsidRPr="00594BEC">
        <w:rPr>
          <w:rFonts w:cs="Arial"/>
        </w:rPr>
        <w:t>2. На территории строительной площадки не допускается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rsidR="00575226" w:rsidRPr="00594BEC" w:rsidRDefault="006B6BF3" w:rsidP="00594BEC">
      <w:pPr>
        <w:ind w:firstLine="720"/>
        <w:rPr>
          <w:rFonts w:cs="Arial"/>
        </w:rPr>
      </w:pPr>
      <w:r w:rsidRPr="00594BEC">
        <w:rPr>
          <w:rFonts w:cs="Arial"/>
        </w:rPr>
        <w:t>2.24.</w:t>
      </w:r>
      <w:r w:rsidR="00575226" w:rsidRPr="00594BEC">
        <w:rPr>
          <w:rFonts w:cs="Arial"/>
        </w:rPr>
        <w:t>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p>
    <w:p w:rsidR="00575226" w:rsidRPr="00594BEC" w:rsidRDefault="006B6BF3" w:rsidP="00594BEC">
      <w:pPr>
        <w:ind w:firstLine="720"/>
        <w:rPr>
          <w:rFonts w:cs="Arial"/>
        </w:rPr>
      </w:pPr>
      <w:r w:rsidRPr="00594BEC">
        <w:rPr>
          <w:rFonts w:cs="Arial"/>
        </w:rPr>
        <w:t>2.24.</w:t>
      </w:r>
      <w:r w:rsidR="00575226" w:rsidRPr="00594BEC">
        <w:rPr>
          <w:rFonts w:cs="Arial"/>
        </w:rPr>
        <w:t>4.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утвержденными проектом организации строительства и планом производства работ.</w:t>
      </w:r>
    </w:p>
    <w:p w:rsidR="00575226" w:rsidRPr="00594BEC" w:rsidRDefault="00575226" w:rsidP="00594BEC">
      <w:pPr>
        <w:ind w:firstLine="720"/>
        <w:rPr>
          <w:rFonts w:cs="Arial"/>
        </w:rPr>
      </w:pPr>
      <w:r w:rsidRPr="00594BEC">
        <w:rPr>
          <w:rFonts w:cs="Arial"/>
        </w:rPr>
        <w:t>2.25. Содержание производственных территорий</w:t>
      </w:r>
      <w:r w:rsidR="00E10BB6" w:rsidRPr="00594BEC">
        <w:rPr>
          <w:rFonts w:cs="Arial"/>
        </w:rPr>
        <w:t>.</w:t>
      </w:r>
    </w:p>
    <w:p w:rsidR="00575226" w:rsidRPr="00594BEC" w:rsidRDefault="006B6BF3" w:rsidP="00594BEC">
      <w:pPr>
        <w:ind w:firstLine="720"/>
        <w:rPr>
          <w:rFonts w:cs="Arial"/>
        </w:rPr>
      </w:pPr>
      <w:r w:rsidRPr="00594BEC">
        <w:rPr>
          <w:rFonts w:cs="Arial"/>
        </w:rPr>
        <w:t>2.25.</w:t>
      </w:r>
      <w:r w:rsidR="00575226" w:rsidRPr="00594BEC">
        <w:rPr>
          <w:rFonts w:cs="Arial"/>
        </w:rPr>
        <w:t>1. Организация работ по уборке и содержанию производственных площадей и прилегающей зоны (от границ участков, ограждений, зданий), установленной настоящими Правилами,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p>
    <w:p w:rsidR="00575226" w:rsidRPr="00594BEC" w:rsidRDefault="006B6BF3" w:rsidP="00594BEC">
      <w:pPr>
        <w:ind w:firstLine="720"/>
        <w:rPr>
          <w:rFonts w:cs="Arial"/>
        </w:rPr>
      </w:pPr>
      <w:r w:rsidRPr="00594BEC">
        <w:rPr>
          <w:rFonts w:cs="Arial"/>
        </w:rPr>
        <w:t>2.25.</w:t>
      </w:r>
      <w:r w:rsidR="00575226" w:rsidRPr="00594BEC">
        <w:rPr>
          <w:rFonts w:cs="Arial"/>
        </w:rPr>
        <w:t xml:space="preserve">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w:t>
      </w:r>
      <w:r w:rsidR="00575226" w:rsidRPr="00594BEC">
        <w:rPr>
          <w:rFonts w:cs="Arial"/>
        </w:rPr>
        <w:lastRenderedPageBreak/>
        <w:t>оборудование, носители информационного оформления организации. Подъездные пути должны иметь твердое покрытие.</w:t>
      </w:r>
    </w:p>
    <w:p w:rsidR="00575226" w:rsidRPr="00594BEC" w:rsidRDefault="006B6BF3" w:rsidP="00594BEC">
      <w:pPr>
        <w:ind w:firstLine="720"/>
        <w:rPr>
          <w:rFonts w:cs="Arial"/>
        </w:rPr>
      </w:pPr>
      <w:r w:rsidRPr="00594BEC">
        <w:rPr>
          <w:rFonts w:cs="Arial"/>
        </w:rPr>
        <w:t>2.25.</w:t>
      </w:r>
      <w:r w:rsidR="00575226" w:rsidRPr="00594BEC">
        <w:rPr>
          <w:rFonts w:cs="Arial"/>
        </w:rPr>
        <w:t>3. Сбор и временное хранение отходов, образующихся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p>
    <w:p w:rsidR="00575226" w:rsidRPr="00594BEC" w:rsidRDefault="006B6BF3" w:rsidP="00594BEC">
      <w:pPr>
        <w:ind w:firstLine="720"/>
        <w:rPr>
          <w:rFonts w:cs="Arial"/>
        </w:rPr>
      </w:pPr>
      <w:r w:rsidRPr="00594BEC">
        <w:rPr>
          <w:rFonts w:cs="Arial"/>
        </w:rPr>
        <w:t>2.26. Содержание</w:t>
      </w:r>
      <w:r w:rsidR="00594BEC" w:rsidRPr="00594BEC">
        <w:rPr>
          <w:rFonts w:cs="Arial"/>
        </w:rPr>
        <w:t xml:space="preserve"> </w:t>
      </w:r>
      <w:r w:rsidR="00575226" w:rsidRPr="00594BEC">
        <w:rPr>
          <w:rFonts w:cs="Arial"/>
        </w:rPr>
        <w:t>домовладений, в том числе используемых для временного (сезонного) проживания</w:t>
      </w:r>
      <w:r w:rsidR="00E10BB6" w:rsidRPr="00594BEC">
        <w:rPr>
          <w:rFonts w:cs="Arial"/>
        </w:rPr>
        <w:t>.</w:t>
      </w:r>
    </w:p>
    <w:p w:rsidR="00575226" w:rsidRPr="00594BEC" w:rsidRDefault="006B6BF3" w:rsidP="00594BEC">
      <w:pPr>
        <w:ind w:firstLine="720"/>
        <w:rPr>
          <w:rFonts w:cs="Arial"/>
        </w:rPr>
      </w:pPr>
      <w:r w:rsidRPr="00594BEC">
        <w:rPr>
          <w:rFonts w:cs="Arial"/>
        </w:rPr>
        <w:t>2.26.</w:t>
      </w:r>
      <w:r w:rsidR="00575226" w:rsidRPr="00594BEC">
        <w:rPr>
          <w:rFonts w:cs="Arial"/>
        </w:rPr>
        <w:t>1. Собственники домовладений, в том числе используемых для временного (сезонного) проживания, обязаны:</w:t>
      </w:r>
    </w:p>
    <w:p w:rsidR="00575226" w:rsidRPr="00594BEC" w:rsidRDefault="00575226" w:rsidP="00594BEC">
      <w:pPr>
        <w:ind w:firstLine="720"/>
        <w:rPr>
          <w:rFonts w:cs="Arial"/>
        </w:rPr>
      </w:pPr>
      <w:r w:rsidRPr="00594BEC">
        <w:rPr>
          <w:rFonts w:cs="Arial"/>
        </w:rPr>
        <w:t>- своевременно производить капитальный и текущий ремонт домовладения, а также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и информационные таблички, расположенные на фасадах домовладений;</w:t>
      </w:r>
    </w:p>
    <w:p w:rsidR="00575226" w:rsidRPr="00594BEC" w:rsidRDefault="00575226" w:rsidP="00594BEC">
      <w:pPr>
        <w:ind w:firstLine="720"/>
        <w:rPr>
          <w:rFonts w:cs="Arial"/>
        </w:rPr>
      </w:pPr>
      <w:r w:rsidRPr="00594BEC">
        <w:rPr>
          <w:rFonts w:cs="Arial"/>
        </w:rPr>
        <w:t>- складировать отходы и мусор в специально оборудованных местах;</w:t>
      </w:r>
    </w:p>
    <w:p w:rsidR="00575226" w:rsidRPr="00594BEC" w:rsidRDefault="00575226" w:rsidP="00594BEC">
      <w:pPr>
        <w:ind w:firstLine="720"/>
        <w:rPr>
          <w:rFonts w:cs="Arial"/>
        </w:rPr>
      </w:pPr>
      <w:r w:rsidRPr="00594BEC">
        <w:rPr>
          <w:rFonts w:cs="Arial"/>
        </w:rPr>
        <w:t>- производить регулярную уборку от мусора прилегающей к домовладению территории, своевременную уборку от снега подходов и подъездов к дому и на прилегающей территории;</w:t>
      </w:r>
    </w:p>
    <w:p w:rsidR="00575226" w:rsidRPr="00594BEC" w:rsidRDefault="00575226" w:rsidP="00594BEC">
      <w:pPr>
        <w:ind w:firstLine="720"/>
        <w:rPr>
          <w:rFonts w:cs="Arial"/>
        </w:rPr>
      </w:pPr>
      <w:r w:rsidRPr="00594BEC">
        <w:rPr>
          <w:rFonts w:cs="Arial"/>
        </w:rPr>
        <w:t>- не допускать хранения техники, механизмов, автомобилей, в том числе разукомплектованных, на прилегающей территории;</w:t>
      </w:r>
    </w:p>
    <w:p w:rsidR="00A90224" w:rsidRDefault="006B6BF3" w:rsidP="00A90224">
      <w:pPr>
        <w:pStyle w:val="1f0"/>
        <w:tabs>
          <w:tab w:val="left" w:pos="1467"/>
        </w:tabs>
        <w:spacing w:before="0" w:after="0" w:line="240" w:lineRule="auto"/>
        <w:ind w:firstLine="709"/>
        <w:jc w:val="both"/>
        <w:rPr>
          <w:rFonts w:ascii="Arial" w:hAnsi="Arial" w:cs="Arial"/>
          <w:sz w:val="24"/>
          <w:szCs w:val="24"/>
        </w:rPr>
      </w:pPr>
      <w:r w:rsidRPr="00594BEC">
        <w:rPr>
          <w:rFonts w:cs="Arial"/>
        </w:rPr>
        <w:t>2.26.</w:t>
      </w:r>
      <w:r w:rsidR="00575226" w:rsidRPr="00594BEC">
        <w:rPr>
          <w:rFonts w:cs="Arial"/>
        </w:rPr>
        <w:t>2.</w:t>
      </w:r>
      <w:r w:rsidR="00A90224" w:rsidRPr="00A90224">
        <w:rPr>
          <w:rFonts w:cs="Arial"/>
        </w:rPr>
        <w:t xml:space="preserve"> </w:t>
      </w:r>
      <w:r w:rsidR="00A90224">
        <w:rPr>
          <w:rFonts w:ascii="Arial" w:hAnsi="Arial" w:cs="Arial"/>
          <w:sz w:val="24"/>
          <w:szCs w:val="24"/>
        </w:rPr>
        <w:t xml:space="preserve">Сбор, использование, обезвреживание, транспортировка и размещение твердых коммунальных отходов производства и потребления (далее - ТКО) с 01.01.2019 года осуществляется региональным оператором по обращению с ТКО, который координирует весь цикл движения ТКО - от контейнерной площадки до конечного объекта переработки или захоронения. </w:t>
      </w:r>
    </w:p>
    <w:p w:rsidR="00575226" w:rsidRPr="00594BEC" w:rsidRDefault="00A90224" w:rsidP="00A90224">
      <w:pPr>
        <w:ind w:firstLine="720"/>
        <w:rPr>
          <w:rFonts w:cs="Arial"/>
        </w:rPr>
      </w:pPr>
      <w:r>
        <w:rPr>
          <w:rFonts w:cs="Arial"/>
        </w:rPr>
        <w:t>Юридические лица, независимо от их организационно-правовой формы, являющиеся собственниками земельных участков, зданий, строений и сооружений, встроенных нежилых помещений или их арендаторами (пользователями), если это предусмотрено договором между собственником и арендатором (пользователем), а также лица, оказывающие услуги по управлению и обслуживанию (управляющие и обслуживающие организации), обязаны заключить договора на вывоз ТКО с региональным оператором. Сбор и вывоз ТКО с территорий индивидуальных жилых домов осуществляется в соответствии с единым публичным договором</w:t>
      </w:r>
      <w:r w:rsidR="00575226" w:rsidRPr="00594BEC">
        <w:rPr>
          <w:rFonts w:cs="Arial"/>
        </w:rPr>
        <w:t>.</w:t>
      </w:r>
      <w:r>
        <w:rPr>
          <w:rFonts w:cs="Arial"/>
        </w:rPr>
        <w:t xml:space="preserve"> (В ред. реш. от 22.01.2021 № 31)</w:t>
      </w:r>
    </w:p>
    <w:p w:rsidR="00575226" w:rsidRPr="00594BEC" w:rsidRDefault="00575226" w:rsidP="00594BEC">
      <w:pPr>
        <w:ind w:firstLine="720"/>
        <w:rPr>
          <w:rFonts w:cs="Arial"/>
        </w:rPr>
      </w:pPr>
      <w:r w:rsidRPr="00594BEC">
        <w:rPr>
          <w:rFonts w:cs="Arial"/>
        </w:rPr>
        <w:t>2.27. Требования по содержанию мест общественного пользования и территории юридических лиц (индивидуальных предпринимателей) или физических лиц</w:t>
      </w:r>
      <w:r w:rsidR="00E10BB6" w:rsidRPr="00594BEC">
        <w:rPr>
          <w:rFonts w:cs="Arial"/>
        </w:rPr>
        <w:t>.</w:t>
      </w:r>
    </w:p>
    <w:p w:rsidR="00575226" w:rsidRPr="00594BEC" w:rsidRDefault="006B6BF3" w:rsidP="00594BEC">
      <w:pPr>
        <w:ind w:firstLine="720"/>
        <w:rPr>
          <w:rFonts w:cs="Arial"/>
        </w:rPr>
      </w:pPr>
      <w:r w:rsidRPr="00594BEC">
        <w:rPr>
          <w:rFonts w:cs="Arial"/>
        </w:rPr>
        <w:t>2.27.</w:t>
      </w:r>
      <w:r w:rsidR="00575226" w:rsidRPr="00594BEC">
        <w:rPr>
          <w:rFonts w:cs="Arial"/>
        </w:rPr>
        <w:t>1. Юридические лица (индивидуальные предприниматели), осуществляющие свою деятельность на территории</w:t>
      </w:r>
      <w:r w:rsidR="00594BEC" w:rsidRPr="00594BEC">
        <w:rPr>
          <w:rFonts w:cs="Arial"/>
        </w:rPr>
        <w:t xml:space="preserve"> </w:t>
      </w:r>
      <w:r w:rsidR="003C3CB5" w:rsidRPr="00594BEC">
        <w:rPr>
          <w:rFonts w:cs="Arial"/>
        </w:rPr>
        <w:t>поселения</w:t>
      </w:r>
      <w:r w:rsidRPr="00594BEC">
        <w:rPr>
          <w:rFonts w:cs="Arial"/>
        </w:rPr>
        <w:t>,</w:t>
      </w:r>
      <w:r w:rsidR="00575226" w:rsidRPr="00594BEC">
        <w:rPr>
          <w:rFonts w:cs="Arial"/>
        </w:rPr>
        <w:t xml:space="preserve"> или физические лица обязаны регулярно производить</w:t>
      </w:r>
      <w:r w:rsidRPr="00594BEC">
        <w:rPr>
          <w:rFonts w:cs="Arial"/>
        </w:rPr>
        <w:t xml:space="preserve"> уборку принадлежащих им, а так</w:t>
      </w:r>
      <w:r w:rsidR="00575226" w:rsidRPr="00594BEC">
        <w:rPr>
          <w:rFonts w:cs="Arial"/>
        </w:rPr>
        <w:t xml:space="preserve">же прилегающих территорий, осуществлять вывоз отходов в порядке, установленном законодательством Российской Федерации и законодательством </w:t>
      </w:r>
      <w:r w:rsidR="004D5FB4" w:rsidRPr="00594BEC">
        <w:rPr>
          <w:rFonts w:cs="Arial"/>
        </w:rPr>
        <w:t>Воронежской</w:t>
      </w:r>
      <w:r w:rsidR="00575226" w:rsidRPr="00594BEC">
        <w:rPr>
          <w:rFonts w:cs="Arial"/>
        </w:rPr>
        <w:t xml:space="preserve"> области.</w:t>
      </w:r>
    </w:p>
    <w:p w:rsidR="00575226" w:rsidRPr="00594BEC" w:rsidRDefault="006B6BF3" w:rsidP="00594BEC">
      <w:pPr>
        <w:ind w:firstLine="720"/>
        <w:rPr>
          <w:rFonts w:cs="Arial"/>
        </w:rPr>
      </w:pPr>
      <w:r w:rsidRPr="00594BEC">
        <w:rPr>
          <w:rFonts w:cs="Arial"/>
        </w:rPr>
        <w:t>2.27.</w:t>
      </w:r>
      <w:r w:rsidR="00575226" w:rsidRPr="00594BEC">
        <w:rPr>
          <w:rFonts w:cs="Arial"/>
        </w:rPr>
        <w:t xml:space="preserve">2. Границы уборки территорий определяются границами земельного участка на основании документов, подтверждающих право собственности или иное вещное на земельный участок, и прилегающей к границам территории на расстоянии не менее 10 метров, если иное не установлено законодательством Российской </w:t>
      </w:r>
      <w:r w:rsidR="00575226" w:rsidRPr="00594BEC">
        <w:rPr>
          <w:rFonts w:cs="Arial"/>
        </w:rPr>
        <w:lastRenderedPageBreak/>
        <w:t xml:space="preserve">Федерации, законодательством </w:t>
      </w:r>
      <w:r w:rsidR="002D6A7F" w:rsidRPr="00594BEC">
        <w:rPr>
          <w:rFonts w:cs="Arial"/>
        </w:rPr>
        <w:t>Воронежской</w:t>
      </w:r>
      <w:r w:rsidR="00575226" w:rsidRPr="00594BEC">
        <w:rPr>
          <w:rFonts w:cs="Arial"/>
        </w:rPr>
        <w:t xml:space="preserve"> области</w:t>
      </w:r>
      <w:r w:rsidR="003C3CB5" w:rsidRPr="00594BEC">
        <w:rPr>
          <w:rFonts w:cs="Arial"/>
        </w:rPr>
        <w:t>,</w:t>
      </w:r>
      <w:r w:rsidR="00575226" w:rsidRPr="00594BEC">
        <w:rPr>
          <w:rFonts w:cs="Arial"/>
        </w:rPr>
        <w:t xml:space="preserve"> правовыми актами органов местного самоуправления</w:t>
      </w:r>
      <w:r w:rsidR="003C3CB5" w:rsidRPr="00594BEC">
        <w:rPr>
          <w:rFonts w:cs="Arial"/>
        </w:rPr>
        <w:t xml:space="preserve"> и настоящими Правилами</w:t>
      </w:r>
      <w:r w:rsidR="00575226" w:rsidRPr="00594BEC">
        <w:rPr>
          <w:rFonts w:cs="Arial"/>
        </w:rPr>
        <w:t>.</w:t>
      </w:r>
    </w:p>
    <w:p w:rsidR="00575226" w:rsidRPr="00594BEC" w:rsidRDefault="006B6BF3" w:rsidP="00594BEC">
      <w:pPr>
        <w:ind w:firstLine="720"/>
        <w:rPr>
          <w:rFonts w:cs="Arial"/>
        </w:rPr>
      </w:pPr>
      <w:r w:rsidRPr="00594BEC">
        <w:rPr>
          <w:rFonts w:cs="Arial"/>
        </w:rPr>
        <w:t>2.27.</w:t>
      </w:r>
      <w:r w:rsidR="00575226" w:rsidRPr="00594BEC">
        <w:rPr>
          <w:rFonts w:cs="Arial"/>
        </w:rPr>
        <w:t>3. Дворовые территории, внутридворовые проезды и тротуары, места массового посещения на территории муниципального о</w:t>
      </w:r>
      <w:r w:rsidR="00E175E7" w:rsidRPr="00594BEC">
        <w:rPr>
          <w:rFonts w:cs="Arial"/>
        </w:rPr>
        <w:t>бразования ежедневно очищаются</w:t>
      </w:r>
      <w:r w:rsidR="00575226" w:rsidRPr="00594BEC">
        <w:rPr>
          <w:rFonts w:cs="Arial"/>
        </w:rPr>
        <w:t xml:space="preserve"> от смета, пыли и мелкого бытового мусора.</w:t>
      </w:r>
    </w:p>
    <w:p w:rsidR="00575226" w:rsidRPr="00594BEC" w:rsidRDefault="006B6BF3" w:rsidP="00594BEC">
      <w:pPr>
        <w:ind w:firstLine="720"/>
        <w:rPr>
          <w:rFonts w:cs="Arial"/>
        </w:rPr>
      </w:pPr>
      <w:r w:rsidRPr="00594BEC">
        <w:rPr>
          <w:rFonts w:cs="Arial"/>
        </w:rPr>
        <w:t>2.27.</w:t>
      </w:r>
      <w:r w:rsidR="00575226" w:rsidRPr="00594BEC">
        <w:rPr>
          <w:rFonts w:cs="Arial"/>
        </w:rPr>
        <w:t>4. Обследование смотровых и дождеприемных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владении или управлении не реже одного раза в год.</w:t>
      </w:r>
    </w:p>
    <w:p w:rsidR="00575226" w:rsidRPr="00594BEC" w:rsidRDefault="006B6BF3" w:rsidP="00594BEC">
      <w:pPr>
        <w:ind w:firstLine="720"/>
        <w:rPr>
          <w:rFonts w:cs="Arial"/>
        </w:rPr>
      </w:pPr>
      <w:r w:rsidRPr="00594BEC">
        <w:rPr>
          <w:rFonts w:cs="Arial"/>
        </w:rPr>
        <w:t>2.27.</w:t>
      </w:r>
      <w:r w:rsidR="00575226" w:rsidRPr="00594BEC">
        <w:rPr>
          <w:rFonts w:cs="Arial"/>
        </w:rPr>
        <w:t>5. При возникновении подтоплений из-за нарушения работы централизованной ливневой системы водоотведения ликвидация подтоплений производится за счет средств собственника или владельца централизованной ливневой системы водоотведения.</w:t>
      </w:r>
    </w:p>
    <w:p w:rsidR="00575226" w:rsidRPr="00594BEC" w:rsidRDefault="006B6BF3" w:rsidP="00594BEC">
      <w:pPr>
        <w:ind w:firstLine="720"/>
        <w:rPr>
          <w:rFonts w:cs="Arial"/>
        </w:rPr>
      </w:pPr>
      <w:r w:rsidRPr="00594BEC">
        <w:rPr>
          <w:rFonts w:cs="Arial"/>
        </w:rPr>
        <w:t>2.27.</w:t>
      </w:r>
      <w:r w:rsidR="00575226" w:rsidRPr="00594BEC">
        <w:rPr>
          <w:rFonts w:cs="Arial"/>
        </w:rPr>
        <w:t>6. Упавшие деревья должны быть удалены с проезжей части дорог, тротуаров, от токонесущих проводов, фасадов жилых и производственных зданий в течение суток с момента обнаружения как представляющие угрозу безопасности.</w:t>
      </w:r>
    </w:p>
    <w:p w:rsidR="00575226" w:rsidRPr="00594BEC" w:rsidRDefault="00575226" w:rsidP="00594BEC">
      <w:pPr>
        <w:ind w:firstLine="720"/>
        <w:rPr>
          <w:rFonts w:cs="Arial"/>
        </w:rPr>
      </w:pPr>
      <w:r w:rsidRPr="00594BEC">
        <w:rPr>
          <w:rFonts w:cs="Arial"/>
        </w:rPr>
        <w:t>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p>
    <w:p w:rsidR="00575226" w:rsidRPr="00594BEC" w:rsidRDefault="00575226" w:rsidP="00594BEC">
      <w:pPr>
        <w:ind w:firstLine="720"/>
        <w:rPr>
          <w:rFonts w:cs="Arial"/>
          <w:shd w:val="clear" w:color="auto" w:fill="FFFF00"/>
        </w:rPr>
      </w:pPr>
      <w:r w:rsidRPr="00594BEC">
        <w:rPr>
          <w:rFonts w:cs="Arial"/>
        </w:rPr>
        <w:t>Не допускается касание ветвями деревьев токонесущих проводов, закрывание указателей улиц и номерных знаков домов, наклон деревьев более 45 градусов.</w:t>
      </w:r>
    </w:p>
    <w:p w:rsidR="00575226" w:rsidRPr="00594BEC" w:rsidRDefault="00575226" w:rsidP="00594BEC">
      <w:pPr>
        <w:ind w:firstLine="720"/>
        <w:rPr>
          <w:rFonts w:cs="Arial"/>
          <w:color w:val="00000A"/>
        </w:rPr>
      </w:pPr>
      <w:r w:rsidRPr="00594BEC">
        <w:rPr>
          <w:rFonts w:cs="Arial"/>
        </w:rPr>
        <w:t>2.28. Производство земляных работ</w:t>
      </w:r>
      <w:bookmarkStart w:id="2" w:name="2s8eyo1"/>
      <w:bookmarkEnd w:id="2"/>
      <w:r w:rsidR="00E10BB6" w:rsidRPr="00594BEC">
        <w:rPr>
          <w:rFonts w:cs="Arial"/>
        </w:rPr>
        <w:t>.</w:t>
      </w:r>
    </w:p>
    <w:p w:rsidR="00575226" w:rsidRPr="00594BEC" w:rsidRDefault="006B6BF3" w:rsidP="00594BEC">
      <w:pPr>
        <w:ind w:firstLine="720"/>
        <w:rPr>
          <w:rFonts w:cs="Arial"/>
          <w:color w:val="00000A"/>
        </w:rPr>
      </w:pPr>
      <w:bookmarkStart w:id="3" w:name="sub_102"/>
      <w:r w:rsidRPr="00594BEC">
        <w:rPr>
          <w:rFonts w:cs="Arial"/>
        </w:rPr>
        <w:t>2.28.</w:t>
      </w:r>
      <w:r w:rsidR="00575226" w:rsidRPr="00594BEC">
        <w:rPr>
          <w:rFonts w:cs="Arial"/>
          <w:color w:val="00000A"/>
        </w:rPr>
        <w:t>1. Проведение земляных работ, связанных со вскрытием грунта на глубину более 30 сантиметров (за исключением пахотных работ), в том числе строительство, реконструкция и ремонт инженерных подземных сооружений и коммуникаций, установка опор, столбов и т.п. и коммуникаций дорог, тротуаров может выполняться только при наличии разработанной и согласованной в установленном порядке технической документации и</w:t>
      </w:r>
      <w:r w:rsidR="00594BEC" w:rsidRPr="00594BEC">
        <w:rPr>
          <w:rFonts w:cs="Arial"/>
          <w:color w:val="00000A"/>
        </w:rPr>
        <w:t xml:space="preserve"> </w:t>
      </w:r>
      <w:r w:rsidR="00575226" w:rsidRPr="00594BEC">
        <w:rPr>
          <w:rFonts w:cs="Arial"/>
          <w:color w:val="00000A"/>
        </w:rPr>
        <w:t>разрешения на производство земляных работ, выданных в соответствии с порядком установленным законодательством.</w:t>
      </w:r>
    </w:p>
    <w:p w:rsidR="00575226" w:rsidRPr="00594BEC" w:rsidRDefault="00575226" w:rsidP="00594BEC">
      <w:pPr>
        <w:ind w:firstLine="720"/>
        <w:rPr>
          <w:rFonts w:cs="Arial"/>
          <w:color w:val="00000A"/>
        </w:rPr>
      </w:pPr>
      <w:r w:rsidRPr="00594BEC">
        <w:rPr>
          <w:rFonts w:cs="Arial"/>
          <w:color w:val="00000A"/>
        </w:rPr>
        <w:t>Согласование технической документации производится с уполномоченным органом муниципального образования, ГИБДД, коммунальными инженерными службами</w:t>
      </w:r>
      <w:bookmarkStart w:id="4" w:name="sub_104"/>
      <w:bookmarkEnd w:id="3"/>
      <w:r w:rsidRPr="00594BEC">
        <w:rPr>
          <w:rFonts w:cs="Arial"/>
          <w:color w:val="00000A"/>
        </w:rPr>
        <w:t>.</w:t>
      </w:r>
    </w:p>
    <w:p w:rsidR="00575226" w:rsidRPr="00594BEC" w:rsidRDefault="006B6BF3" w:rsidP="00594BEC">
      <w:pPr>
        <w:ind w:firstLine="720"/>
        <w:rPr>
          <w:rFonts w:cs="Arial"/>
          <w:color w:val="00000A"/>
        </w:rPr>
      </w:pPr>
      <w:r w:rsidRPr="00594BEC">
        <w:rPr>
          <w:rFonts w:cs="Arial"/>
        </w:rPr>
        <w:t>2.28.</w:t>
      </w:r>
      <w:r w:rsidR="00575226" w:rsidRPr="00594BEC">
        <w:rPr>
          <w:rFonts w:cs="Arial"/>
          <w:color w:val="00000A"/>
        </w:rPr>
        <w:t>2.</w:t>
      </w:r>
      <w:r w:rsidR="00594BEC" w:rsidRPr="00594BEC">
        <w:rPr>
          <w:rFonts w:cs="Arial"/>
          <w:color w:val="00000A"/>
        </w:rPr>
        <w:t xml:space="preserve"> </w:t>
      </w:r>
      <w:r w:rsidR="00575226" w:rsidRPr="00594BEC">
        <w:rPr>
          <w:rFonts w:cs="Arial"/>
          <w:color w:val="00000A"/>
        </w:rPr>
        <w:t>В целях получения разрешения на производство земляных работ</w:t>
      </w:r>
      <w:r w:rsidR="00594BEC" w:rsidRPr="00594BEC">
        <w:rPr>
          <w:rFonts w:cs="Arial"/>
          <w:color w:val="00000A"/>
        </w:rPr>
        <w:t xml:space="preserve"> </w:t>
      </w:r>
      <w:r w:rsidR="00575226" w:rsidRPr="00594BEC">
        <w:rPr>
          <w:rFonts w:cs="Arial"/>
          <w:color w:val="00000A"/>
        </w:rPr>
        <w:t>в уполномоченный орган местного самоуправление направляется заявление и пакет документов, в соответствии с административным регламентом предоставления муниципальной услуги по выдаче разрешения на производство земляных работ, утвержденного нормативным правовым актом органа местного самоуправления.</w:t>
      </w:r>
      <w:r w:rsidR="00594BEC" w:rsidRPr="00594BEC">
        <w:rPr>
          <w:rFonts w:cs="Arial"/>
          <w:color w:val="00000A"/>
        </w:rPr>
        <w:t xml:space="preserve"> </w:t>
      </w:r>
    </w:p>
    <w:p w:rsidR="00575226" w:rsidRPr="00594BEC" w:rsidRDefault="006B6BF3" w:rsidP="00594BEC">
      <w:pPr>
        <w:ind w:firstLine="720"/>
        <w:rPr>
          <w:rFonts w:cs="Arial"/>
          <w:color w:val="00000A"/>
        </w:rPr>
      </w:pPr>
      <w:r w:rsidRPr="00594BEC">
        <w:rPr>
          <w:rFonts w:cs="Arial"/>
        </w:rPr>
        <w:t>2.28.</w:t>
      </w:r>
      <w:r w:rsidR="00575226" w:rsidRPr="00594BEC">
        <w:rPr>
          <w:rFonts w:cs="Arial"/>
          <w:color w:val="00000A"/>
        </w:rPr>
        <w:t>3.</w:t>
      </w:r>
      <w:r w:rsidRPr="00594BEC">
        <w:rPr>
          <w:rFonts w:cs="Arial"/>
          <w:color w:val="00000A"/>
        </w:rPr>
        <w:t xml:space="preserve"> </w:t>
      </w:r>
      <w:r w:rsidR="00575226" w:rsidRPr="00594BEC">
        <w:rPr>
          <w:rFonts w:cs="Arial"/>
          <w:color w:val="00000A"/>
        </w:rPr>
        <w:t>Производство земляных</w:t>
      </w:r>
      <w:r w:rsidR="00594BEC" w:rsidRPr="00594BEC">
        <w:rPr>
          <w:rFonts w:cs="Arial"/>
          <w:color w:val="00000A"/>
        </w:rPr>
        <w:t xml:space="preserve"> </w:t>
      </w:r>
      <w:r w:rsidR="00575226" w:rsidRPr="00594BEC">
        <w:rPr>
          <w:rFonts w:cs="Arial"/>
          <w:color w:val="00000A"/>
        </w:rPr>
        <w:t>работ должно осуществляться согласно проекту организации строительства (ПОС) и проекту производства земляных</w:t>
      </w:r>
      <w:r w:rsidR="00594BEC" w:rsidRPr="00594BEC">
        <w:rPr>
          <w:rFonts w:cs="Arial"/>
          <w:color w:val="00000A"/>
        </w:rPr>
        <w:t xml:space="preserve"> </w:t>
      </w:r>
      <w:r w:rsidR="00575226" w:rsidRPr="00594BEC">
        <w:rPr>
          <w:rFonts w:cs="Arial"/>
          <w:color w:val="00000A"/>
        </w:rPr>
        <w:t>работ</w:t>
      </w:r>
      <w:r w:rsidR="00594BEC" w:rsidRPr="00594BEC">
        <w:rPr>
          <w:rFonts w:cs="Arial"/>
          <w:color w:val="00000A"/>
        </w:rPr>
        <w:t xml:space="preserve"> </w:t>
      </w:r>
      <w:r w:rsidR="00575226" w:rsidRPr="00594BEC">
        <w:rPr>
          <w:rFonts w:cs="Arial"/>
          <w:color w:val="00000A"/>
        </w:rPr>
        <w:t>с соблюдением действующих строительных норм и правил (СНиП), правил технической эксплуатации, правил безопасности и других нормативных документов на проектирование, строительство, приемку и эксплуатацию инженерных коммуникаций, зданий и сооружений при авторском надзоре проектных организаций, а также государственном контроле за использованием и охраной земель.</w:t>
      </w:r>
    </w:p>
    <w:p w:rsidR="00575226" w:rsidRPr="00594BEC" w:rsidRDefault="006B6BF3" w:rsidP="00594BEC">
      <w:pPr>
        <w:ind w:firstLine="720"/>
        <w:rPr>
          <w:rFonts w:cs="Arial"/>
          <w:color w:val="00000A"/>
        </w:rPr>
      </w:pPr>
      <w:r w:rsidRPr="00594BEC">
        <w:rPr>
          <w:rFonts w:cs="Arial"/>
        </w:rPr>
        <w:t xml:space="preserve">2.28. </w:t>
      </w:r>
      <w:r w:rsidR="00575226" w:rsidRPr="00594BEC">
        <w:rPr>
          <w:rFonts w:cs="Arial"/>
          <w:color w:val="00000A"/>
        </w:rPr>
        <w:t>4. Места производства земляных работ должны быть ограждены сплошными щитами, имеющими светоотражающее покрытие (ле</w:t>
      </w:r>
      <w:r w:rsidRPr="00594BEC">
        <w:rPr>
          <w:rFonts w:cs="Arial"/>
          <w:color w:val="00000A"/>
        </w:rPr>
        <w:t>н</w:t>
      </w:r>
      <w:r w:rsidR="00575226" w:rsidRPr="00594BEC">
        <w:rPr>
          <w:rFonts w:cs="Arial"/>
          <w:color w:val="00000A"/>
        </w:rPr>
        <w:t xml:space="preserve">ту), указанием наименования организации, производящей работы, и номера телефона, обозначаться сигнальными огнями, указателями объездов и пешеходных переходов и, при </w:t>
      </w:r>
      <w:r w:rsidR="00575226" w:rsidRPr="00594BEC">
        <w:rPr>
          <w:rFonts w:cs="Arial"/>
          <w:color w:val="00000A"/>
        </w:rPr>
        <w:lastRenderedPageBreak/>
        <w:t>необходимости, обеспечены перекидными мостиками и трапами, шириной не менее 1 м, огражденных с обеих сторон перилами высотой не менее 1,1 м, со сплошной обшивкой внизу на высоту 0,15 м и дополнительной ограждающей планкой на высоте 0,5 м от настила.</w:t>
      </w:r>
    </w:p>
    <w:p w:rsidR="00575226" w:rsidRPr="00594BEC" w:rsidRDefault="006B6BF3" w:rsidP="00594BEC">
      <w:pPr>
        <w:ind w:firstLine="720"/>
        <w:rPr>
          <w:rFonts w:cs="Arial"/>
          <w:color w:val="00000A"/>
        </w:rPr>
      </w:pPr>
      <w:r w:rsidRPr="00594BEC">
        <w:rPr>
          <w:rFonts w:cs="Arial"/>
        </w:rPr>
        <w:t>2.28.</w:t>
      </w:r>
      <w:r w:rsidR="00575226" w:rsidRPr="00594BEC">
        <w:rPr>
          <w:rFonts w:cs="Arial"/>
          <w:color w:val="00000A"/>
        </w:rPr>
        <w:t>5. При производстве земляных работ необходимо:</w:t>
      </w:r>
    </w:p>
    <w:p w:rsidR="00575226" w:rsidRPr="00594BEC" w:rsidRDefault="00575226" w:rsidP="00594BEC">
      <w:pPr>
        <w:ind w:firstLine="720"/>
        <w:rPr>
          <w:rFonts w:cs="Arial"/>
          <w:color w:val="00000A"/>
        </w:rPr>
      </w:pPr>
      <w:r w:rsidRPr="00594BEC">
        <w:rPr>
          <w:rFonts w:cs="Arial"/>
          <w:color w:val="00000A"/>
        </w:rPr>
        <w:t>-</w:t>
      </w:r>
      <w:r w:rsidR="00594BEC" w:rsidRPr="00594BEC">
        <w:rPr>
          <w:rFonts w:cs="Arial"/>
          <w:color w:val="00000A"/>
        </w:rPr>
        <w:t xml:space="preserve"> </w:t>
      </w:r>
      <w:r w:rsidRPr="00594BEC">
        <w:rPr>
          <w:rFonts w:cs="Arial"/>
          <w:color w:val="00000A"/>
        </w:rPr>
        <w:t>ограждать деревья и кустарники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 производить охранительную обвязку стволов деревьев и связывание кроны кустарников;</w:t>
      </w:r>
    </w:p>
    <w:p w:rsidR="00575226" w:rsidRPr="00594BEC" w:rsidRDefault="00575226" w:rsidP="00594BEC">
      <w:pPr>
        <w:ind w:firstLine="720"/>
        <w:rPr>
          <w:rFonts w:cs="Arial"/>
          <w:color w:val="00000A"/>
        </w:rPr>
      </w:pPr>
      <w:r w:rsidRPr="00594BEC">
        <w:rPr>
          <w:rFonts w:cs="Arial"/>
          <w:color w:val="00000A"/>
        </w:rPr>
        <w:t>- не допускать обнажения и повреждения корневой системы деревьев и кустарников;</w:t>
      </w:r>
    </w:p>
    <w:p w:rsidR="00575226" w:rsidRPr="00594BEC" w:rsidRDefault="00575226" w:rsidP="00594BEC">
      <w:pPr>
        <w:ind w:firstLine="720"/>
        <w:rPr>
          <w:rFonts w:cs="Arial"/>
          <w:color w:val="00000A"/>
        </w:rPr>
      </w:pPr>
      <w:r w:rsidRPr="00594BEC">
        <w:rPr>
          <w:rFonts w:cs="Arial"/>
          <w:color w:val="00000A"/>
        </w:rPr>
        <w:t>- не допускать засыпку деревьев и кустарников грунтом и строительным мусором;</w:t>
      </w:r>
    </w:p>
    <w:p w:rsidR="00575226" w:rsidRPr="00594BEC" w:rsidRDefault="00575226" w:rsidP="00594BEC">
      <w:pPr>
        <w:ind w:firstLine="720"/>
        <w:rPr>
          <w:rFonts w:cs="Arial"/>
          <w:color w:val="00000A"/>
        </w:rPr>
      </w:pPr>
      <w:r w:rsidRPr="00594BEC">
        <w:rPr>
          <w:rFonts w:cs="Arial"/>
          <w:color w:val="00000A"/>
        </w:rPr>
        <w:t>- срезать растительный грунт на глубину 0,2 - 0,3 м, перемещать для складирования в специально выделенные места для последующего использования на благоустройство территорий, устройство газонов, цветников; при работе с растительным грунтом предохранять его от смешивания с нижележащим нерастительным грунтом, от загрязнения, размыва и выветривания;</w:t>
      </w:r>
    </w:p>
    <w:p w:rsidR="00575226" w:rsidRPr="00594BEC" w:rsidRDefault="00575226" w:rsidP="00594BEC">
      <w:pPr>
        <w:ind w:firstLine="720"/>
        <w:rPr>
          <w:rFonts w:cs="Arial"/>
          <w:color w:val="00000A"/>
        </w:rPr>
      </w:pPr>
      <w:r w:rsidRPr="00594BEC">
        <w:rPr>
          <w:rFonts w:cs="Arial"/>
          <w:color w:val="00000A"/>
        </w:rPr>
        <w:t>- деревья и кустарники, пригодные для пересадки, выкапывать и использовать при озеленении данного или другого объекта;</w:t>
      </w:r>
    </w:p>
    <w:p w:rsidR="00575226" w:rsidRPr="00594BEC" w:rsidRDefault="00575226" w:rsidP="00594BEC">
      <w:pPr>
        <w:ind w:firstLine="720"/>
        <w:rPr>
          <w:rFonts w:cs="Arial"/>
          <w:color w:val="00000A"/>
        </w:rPr>
      </w:pPr>
      <w:r w:rsidRPr="00594BEC">
        <w:rPr>
          <w:rFonts w:cs="Arial"/>
          <w:color w:val="00000A"/>
        </w:rPr>
        <w:t>- в случае возможного подтопления зеленых насаждений производить устройство дренажа;</w:t>
      </w:r>
    </w:p>
    <w:p w:rsidR="00575226" w:rsidRPr="00594BEC" w:rsidRDefault="00575226" w:rsidP="00594BEC">
      <w:pPr>
        <w:ind w:firstLine="720"/>
        <w:rPr>
          <w:rFonts w:cs="Arial"/>
          <w:color w:val="00000A"/>
        </w:rPr>
      </w:pPr>
      <w:r w:rsidRPr="00594BEC">
        <w:rPr>
          <w:rFonts w:cs="Arial"/>
          <w:color w:val="00000A"/>
        </w:rPr>
        <w:t>- при производстве замощений и асфальтировании городских проездов, площадей, придомовых территорий, тротуаров оставлять вокруг дерева свободные пространства (приствольные лунки) диаметром не менее 1,5 м;</w:t>
      </w:r>
    </w:p>
    <w:p w:rsidR="00575226" w:rsidRPr="00594BEC" w:rsidRDefault="00575226" w:rsidP="00594BEC">
      <w:pPr>
        <w:ind w:firstLine="720"/>
        <w:rPr>
          <w:rFonts w:cs="Arial"/>
          <w:color w:val="00000A"/>
        </w:rPr>
      </w:pPr>
      <w:r w:rsidRPr="00594BEC">
        <w:rPr>
          <w:rFonts w:cs="Arial"/>
          <w:color w:val="00000A"/>
        </w:rPr>
        <w:t>- складировать строительные материалы на расстоянии не ближе 2,5 м от дерева и 1,5 м от кустарников. Складирование горючих материалов производить не ближе 10 м от деревьев и кустарников;</w:t>
      </w:r>
    </w:p>
    <w:p w:rsidR="00575226" w:rsidRPr="00594BEC" w:rsidRDefault="00575226" w:rsidP="00594BEC">
      <w:pPr>
        <w:ind w:firstLine="720"/>
        <w:rPr>
          <w:rFonts w:cs="Arial"/>
          <w:color w:val="00000A"/>
        </w:rPr>
      </w:pPr>
      <w:r w:rsidRPr="00594BEC">
        <w:rPr>
          <w:rFonts w:cs="Arial"/>
          <w:color w:val="00000A"/>
        </w:rPr>
        <w:t>- подъездные пути и места для установки подъемных кранов и другой строительной техники располагать, не допуская уничтожения (повреждения) зеленых насаждений.</w:t>
      </w:r>
    </w:p>
    <w:p w:rsidR="00575226" w:rsidRPr="00594BEC" w:rsidRDefault="006B6BF3" w:rsidP="00594BEC">
      <w:pPr>
        <w:ind w:firstLine="720"/>
        <w:rPr>
          <w:rFonts w:cs="Arial"/>
          <w:color w:val="00000A"/>
        </w:rPr>
      </w:pPr>
      <w:r w:rsidRPr="00594BEC">
        <w:rPr>
          <w:rFonts w:cs="Arial"/>
        </w:rPr>
        <w:t>2.28.</w:t>
      </w:r>
      <w:r w:rsidR="00575226" w:rsidRPr="00594BEC">
        <w:rPr>
          <w:rFonts w:cs="Arial"/>
          <w:color w:val="00000A"/>
        </w:rPr>
        <w:t>6.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575226" w:rsidRPr="00594BEC" w:rsidRDefault="006B6BF3" w:rsidP="00594BEC">
      <w:pPr>
        <w:ind w:firstLine="720"/>
        <w:rPr>
          <w:rFonts w:cs="Arial"/>
          <w:color w:val="00000A"/>
        </w:rPr>
      </w:pPr>
      <w:bookmarkStart w:id="5" w:name="sub_3224"/>
      <w:bookmarkEnd w:id="4"/>
      <w:r w:rsidRPr="00594BEC">
        <w:rPr>
          <w:rFonts w:cs="Arial"/>
        </w:rPr>
        <w:t>2.28.</w:t>
      </w:r>
      <w:r w:rsidR="00575226" w:rsidRPr="00594BEC">
        <w:rPr>
          <w:rFonts w:cs="Arial"/>
          <w:color w:val="00000A"/>
        </w:rPr>
        <w:t xml:space="preserve">7. </w:t>
      </w:r>
      <w:bookmarkStart w:id="6" w:name="sub_5331"/>
      <w:bookmarkEnd w:id="5"/>
      <w:r w:rsidR="00575226" w:rsidRPr="00594BEC">
        <w:rPr>
          <w:rFonts w:cs="Arial"/>
          <w:color w:val="00000A"/>
        </w:rPr>
        <w:t>Производство строительных работ на проезжих частях дорог (магистралей), улицах, площадях должно быть организовано с учетом обеспечения условий безопасного пешеходного и дорожного движения. При производстве работ на тротуарах, пешеходных дорожках должны обеспечиваться удобные и безопасные условия для прохода людей.</w:t>
      </w:r>
    </w:p>
    <w:p w:rsidR="00575226" w:rsidRPr="00594BEC" w:rsidRDefault="006B6BF3" w:rsidP="00594BEC">
      <w:pPr>
        <w:ind w:firstLine="720"/>
        <w:rPr>
          <w:rFonts w:cs="Arial"/>
          <w:color w:val="00000A"/>
        </w:rPr>
      </w:pPr>
      <w:bookmarkStart w:id="7" w:name="sub_5332"/>
      <w:bookmarkEnd w:id="6"/>
      <w:r w:rsidRPr="00594BEC">
        <w:rPr>
          <w:rFonts w:cs="Arial"/>
        </w:rPr>
        <w:t>2.28.</w:t>
      </w:r>
      <w:r w:rsidR="00575226" w:rsidRPr="00594BEC">
        <w:rPr>
          <w:rFonts w:cs="Arial"/>
          <w:color w:val="00000A"/>
        </w:rPr>
        <w:t xml:space="preserve">8. Частичное или полное закрытие движения на улицах, тротуарах для производства земляных работ производится решением </w:t>
      </w:r>
      <w:r w:rsidR="00CC57E2" w:rsidRPr="00594BEC">
        <w:rPr>
          <w:rFonts w:cs="Arial"/>
          <w:color w:val="00000A"/>
        </w:rPr>
        <w:t xml:space="preserve">органа местного самоуправления </w:t>
      </w:r>
      <w:r w:rsidR="00575226" w:rsidRPr="00594BEC">
        <w:rPr>
          <w:rFonts w:cs="Arial"/>
          <w:color w:val="00000A"/>
        </w:rPr>
        <w:t>по согласованию с ГИБДД.</w:t>
      </w:r>
    </w:p>
    <w:p w:rsidR="00575226" w:rsidRPr="00594BEC" w:rsidRDefault="006B6BF3" w:rsidP="00594BEC">
      <w:pPr>
        <w:ind w:firstLine="720"/>
        <w:rPr>
          <w:rFonts w:cs="Arial"/>
          <w:color w:val="00000A"/>
        </w:rPr>
      </w:pPr>
      <w:bookmarkStart w:id="8" w:name="sub_5333"/>
      <w:bookmarkEnd w:id="7"/>
      <w:r w:rsidRPr="00594BEC">
        <w:rPr>
          <w:rFonts w:cs="Arial"/>
        </w:rPr>
        <w:t>2.28.</w:t>
      </w:r>
      <w:r w:rsidR="00575226" w:rsidRPr="00594BEC">
        <w:rPr>
          <w:rFonts w:cs="Arial"/>
          <w:color w:val="00000A"/>
        </w:rPr>
        <w:t>9. При выполнении кратковременных работ на дорогах (осмотр и очистка колодцев, ямочный ремонт и уборка проезжей части, ремонт наружного освещения и т.д.), не требующих производства вскрышных работ, требуется согласование только ГИБДД.</w:t>
      </w:r>
    </w:p>
    <w:p w:rsidR="00575226" w:rsidRPr="00594BEC" w:rsidRDefault="006B6BF3" w:rsidP="00594BEC">
      <w:pPr>
        <w:ind w:firstLine="720"/>
        <w:rPr>
          <w:rFonts w:cs="Arial"/>
          <w:color w:val="00000A"/>
        </w:rPr>
      </w:pPr>
      <w:bookmarkStart w:id="9" w:name="sub_5334"/>
      <w:bookmarkEnd w:id="8"/>
      <w:r w:rsidRPr="00594BEC">
        <w:rPr>
          <w:rFonts w:cs="Arial"/>
        </w:rPr>
        <w:t>2.28.</w:t>
      </w:r>
      <w:r w:rsidR="00575226" w:rsidRPr="00594BEC">
        <w:rPr>
          <w:rFonts w:cs="Arial"/>
          <w:color w:val="00000A"/>
        </w:rPr>
        <w:t xml:space="preserve">10. В местах пересечения траншеями тротуаров и пешеходных дорожек должны быть установлены переходные мостики для пешеходов на всю ширину </w:t>
      </w:r>
      <w:r w:rsidR="00575226" w:rsidRPr="00594BEC">
        <w:rPr>
          <w:rFonts w:cs="Arial"/>
          <w:color w:val="00000A"/>
        </w:rPr>
        <w:lastRenderedPageBreak/>
        <w:t>пересекаемой дорожки или тротуара и ограждением с двух сторон на высоту не менее 1 метра.</w:t>
      </w:r>
    </w:p>
    <w:bookmarkEnd w:id="9"/>
    <w:p w:rsidR="00575226" w:rsidRPr="00594BEC" w:rsidRDefault="00575226" w:rsidP="00594BEC">
      <w:pPr>
        <w:ind w:firstLine="720"/>
        <w:rPr>
          <w:rFonts w:cs="Arial"/>
          <w:color w:val="00000A"/>
        </w:rPr>
      </w:pPr>
      <w:r w:rsidRPr="00594BEC">
        <w:rPr>
          <w:rFonts w:cs="Arial"/>
          <w:color w:val="00000A"/>
        </w:rPr>
        <w:t>Ответственность за безопасность движения и выполнение установленных требований несет лицо, указанное в разрешении на производство работ в соответствии с законодательством.</w:t>
      </w:r>
    </w:p>
    <w:p w:rsidR="00575226" w:rsidRPr="00594BEC" w:rsidRDefault="006B6BF3" w:rsidP="00594BEC">
      <w:pPr>
        <w:ind w:firstLine="720"/>
        <w:rPr>
          <w:rFonts w:cs="Arial"/>
          <w:color w:val="00000A"/>
        </w:rPr>
      </w:pPr>
      <w:bookmarkStart w:id="10" w:name="sub_5335"/>
      <w:r w:rsidRPr="00594BEC">
        <w:rPr>
          <w:rFonts w:cs="Arial"/>
        </w:rPr>
        <w:t>2.28.</w:t>
      </w:r>
      <w:r w:rsidR="00575226" w:rsidRPr="00594BEC">
        <w:rPr>
          <w:rFonts w:cs="Arial"/>
          <w:color w:val="00000A"/>
        </w:rPr>
        <w:t xml:space="preserve">11. Вскрытие асфальтобетонных покрытий производится после прорезки покрытия по границам вскрываемого участка. Запрещается складировать на проезжей части и прилегающей территории разобранное асфальтобетонное покрытие (скол). </w:t>
      </w:r>
      <w:bookmarkEnd w:id="10"/>
      <w:r w:rsidR="00575226" w:rsidRPr="00594BEC">
        <w:rPr>
          <w:rFonts w:cs="Arial"/>
          <w:color w:val="00000A"/>
        </w:rPr>
        <w:t xml:space="preserve">Последующие земляные работы могут производиться механизированным способом без нарушения слоев грунта и дорожных одежд под сохраняемыми участками дорог, работы производить согласно проекту производства земляных работ. </w:t>
      </w:r>
      <w:bookmarkStart w:id="11" w:name="sub_5336"/>
    </w:p>
    <w:p w:rsidR="00575226" w:rsidRPr="00594BEC" w:rsidRDefault="006B6BF3" w:rsidP="00594BEC">
      <w:pPr>
        <w:ind w:firstLine="720"/>
        <w:rPr>
          <w:rFonts w:cs="Arial"/>
          <w:color w:val="00000A"/>
        </w:rPr>
      </w:pPr>
      <w:r w:rsidRPr="00594BEC">
        <w:rPr>
          <w:rFonts w:cs="Arial"/>
        </w:rPr>
        <w:t>2.28.</w:t>
      </w:r>
      <w:r w:rsidR="00575226" w:rsidRPr="00594BEC">
        <w:rPr>
          <w:rFonts w:cs="Arial"/>
          <w:color w:val="00000A"/>
        </w:rPr>
        <w:t>12. Организация, юридическое или физическое лицо, производящее земляные работы, ограждает место проведения работ типовым ограждением по всему периметру раскопа с указанием на ограждении наименования организации, номера телефона и фамилии производителя работ.</w:t>
      </w:r>
    </w:p>
    <w:bookmarkEnd w:id="11"/>
    <w:p w:rsidR="00575226" w:rsidRPr="00594BEC" w:rsidRDefault="00575226" w:rsidP="00594BEC">
      <w:pPr>
        <w:ind w:firstLine="720"/>
        <w:rPr>
          <w:rFonts w:cs="Arial"/>
          <w:color w:val="00000A"/>
        </w:rPr>
      </w:pPr>
      <w:r w:rsidRPr="00594BEC">
        <w:rPr>
          <w:rFonts w:cs="Arial"/>
          <w:color w:val="00000A"/>
        </w:rPr>
        <w:t>В вечернее и ночное время на ограждениях раскопов, расположенных на проезжей части улиц, площадей, проездов, дополнительно должно быть устроено освещение.</w:t>
      </w:r>
    </w:p>
    <w:p w:rsidR="00575226" w:rsidRPr="00594BEC" w:rsidRDefault="006B6BF3" w:rsidP="00594BEC">
      <w:pPr>
        <w:ind w:firstLine="720"/>
        <w:rPr>
          <w:rFonts w:cs="Arial"/>
        </w:rPr>
      </w:pPr>
      <w:bookmarkStart w:id="12" w:name="sub_5337"/>
      <w:r w:rsidRPr="00594BEC">
        <w:rPr>
          <w:rFonts w:cs="Arial"/>
        </w:rPr>
        <w:t>2.28.</w:t>
      </w:r>
      <w:r w:rsidR="00575226" w:rsidRPr="00594BEC">
        <w:rPr>
          <w:rFonts w:cs="Arial"/>
        </w:rPr>
        <w:t>13. Засыпка траншей и котлованов производится слоями, толщиной не более 0,2 метра, с тщательным уплотнением каждого слоя; в зимнее время засыпка производится песком и талым грунт</w:t>
      </w:r>
      <w:r w:rsidR="00C52F46" w:rsidRPr="00594BEC">
        <w:rPr>
          <w:rFonts w:cs="Arial"/>
        </w:rPr>
        <w:t>ом с обязательным уплотнением</w:t>
      </w:r>
      <w:r w:rsidR="00575226" w:rsidRPr="00594BEC">
        <w:rPr>
          <w:rFonts w:cs="Arial"/>
        </w:rPr>
        <w:t>.</w:t>
      </w:r>
    </w:p>
    <w:bookmarkEnd w:id="12"/>
    <w:p w:rsidR="00575226" w:rsidRPr="00594BEC" w:rsidRDefault="00575226" w:rsidP="00594BEC">
      <w:pPr>
        <w:ind w:firstLine="720"/>
        <w:rPr>
          <w:rFonts w:cs="Arial"/>
          <w:color w:val="00000A"/>
        </w:rPr>
      </w:pPr>
      <w:r w:rsidRPr="00594BEC">
        <w:rPr>
          <w:rFonts w:cs="Arial"/>
          <w:color w:val="00000A"/>
        </w:rPr>
        <w:t>Заполнение траншей на проезжей части производится послойно с уплотнением слоев ручными или механизированными трамбовками и с п</w:t>
      </w:r>
      <w:r w:rsidR="00E175E7" w:rsidRPr="00594BEC">
        <w:rPr>
          <w:rFonts w:cs="Arial"/>
          <w:color w:val="00000A"/>
        </w:rPr>
        <w:t>р</w:t>
      </w:r>
      <w:r w:rsidRPr="00594BEC">
        <w:rPr>
          <w:rFonts w:cs="Arial"/>
          <w:color w:val="00000A"/>
        </w:rPr>
        <w:t>оливкой водой в теплое время года.</w:t>
      </w:r>
    </w:p>
    <w:p w:rsidR="00575226" w:rsidRPr="00594BEC" w:rsidRDefault="006B6BF3" w:rsidP="00594BEC">
      <w:pPr>
        <w:ind w:firstLine="720"/>
        <w:rPr>
          <w:rFonts w:cs="Arial"/>
          <w:color w:val="00000A"/>
        </w:rPr>
      </w:pPr>
      <w:bookmarkStart w:id="13" w:name="sub_5338"/>
      <w:r w:rsidRPr="00594BEC">
        <w:rPr>
          <w:rFonts w:cs="Arial"/>
        </w:rPr>
        <w:t>2.28.</w:t>
      </w:r>
      <w:r w:rsidR="00575226" w:rsidRPr="00594BEC">
        <w:rPr>
          <w:rFonts w:cs="Arial"/>
          <w:color w:val="00000A"/>
        </w:rPr>
        <w:t>14. Организация, производящая земляные работы, обязана восстановить нарушенные газоны, зеленые насаждения, бортовой камень и асфальтобетонное покрытие в месте раскопа качественно и на всю ширину проезжей части или тротуара в месте раскопа.</w:t>
      </w:r>
    </w:p>
    <w:bookmarkEnd w:id="13"/>
    <w:p w:rsidR="00575226" w:rsidRPr="00594BEC" w:rsidRDefault="00575226" w:rsidP="00594BEC">
      <w:pPr>
        <w:ind w:firstLine="720"/>
        <w:rPr>
          <w:rFonts w:cs="Arial"/>
          <w:color w:val="00000A"/>
        </w:rPr>
      </w:pPr>
      <w:r w:rsidRPr="00594BEC">
        <w:rPr>
          <w:rFonts w:cs="Arial"/>
          <w:color w:val="00000A"/>
        </w:rPr>
        <w:t>При пересечении улицы траншеями асфальтобетонное покрытие на проезжей части восстанавливается картами - не менее пяти метров в каждую сторону от траншеи, а на тротуаре - не менее трех метров, обеспечив при этом высоту бортового камня на дороге не менее 15 сантиметров, а тротуарного - на уровне асфальта.</w:t>
      </w:r>
    </w:p>
    <w:p w:rsidR="00575226" w:rsidRPr="00594BEC" w:rsidRDefault="006B6BF3" w:rsidP="00594BEC">
      <w:pPr>
        <w:ind w:firstLine="720"/>
        <w:rPr>
          <w:rFonts w:cs="Arial"/>
          <w:color w:val="00000A"/>
        </w:rPr>
      </w:pPr>
      <w:bookmarkStart w:id="14" w:name="sub_5339"/>
      <w:r w:rsidRPr="00594BEC">
        <w:rPr>
          <w:rFonts w:cs="Arial"/>
        </w:rPr>
        <w:t>2.28.</w:t>
      </w:r>
      <w:r w:rsidR="00575226" w:rsidRPr="00594BEC">
        <w:rPr>
          <w:rFonts w:cs="Arial"/>
          <w:color w:val="00000A"/>
        </w:rPr>
        <w:t>15. Восстановление асфальтобетонного покрытия производится сразу же после окончания работ и засыпки траншей, если глубина раскопок не превышает одного метра. В случаях более глубоких раскопок или производства работ в зимнее время года после засыпки траншей вместо асфальтобетонного покрытия устраивается временное покрытие из дорожных плит или штучных материалов (покрытый битумом кирпич, булыжник и т.п.) для беспрепятственного проезда автотранспорта и прохода пешеходов, постоянное же покрытие устраивается в установленные разрешением сроки. Ответственность за восстановление асфальтобетонного покрытия лежит на организациях и физических лицах, производящих земельные работы на улицах, дорогах, проездах, тротуарах, площадях.</w:t>
      </w:r>
    </w:p>
    <w:p w:rsidR="00575226" w:rsidRPr="00594BEC" w:rsidRDefault="006B6BF3" w:rsidP="00594BEC">
      <w:pPr>
        <w:ind w:firstLine="720"/>
        <w:rPr>
          <w:rFonts w:cs="Arial"/>
          <w:color w:val="00000A"/>
        </w:rPr>
      </w:pPr>
      <w:bookmarkStart w:id="15" w:name="sub_53310"/>
      <w:bookmarkEnd w:id="14"/>
      <w:r w:rsidRPr="00594BEC">
        <w:rPr>
          <w:rFonts w:cs="Arial"/>
        </w:rPr>
        <w:t>2.28.</w:t>
      </w:r>
      <w:r w:rsidR="00575226" w:rsidRPr="00594BEC">
        <w:rPr>
          <w:rFonts w:cs="Arial"/>
          <w:color w:val="00000A"/>
        </w:rPr>
        <w:t>16. В случае нарушения асфальтобетонного покрытия тротуаров, пешеходных дорожек, проездов при продольной прокладке коммуникаций, покрытие восстанавливается на всю ширину тротуаров, дорожек, проездов с соответствующими работами по восстановлению бортового камня.</w:t>
      </w:r>
    </w:p>
    <w:p w:rsidR="00575226" w:rsidRPr="00594BEC" w:rsidRDefault="006B6BF3" w:rsidP="00594BEC">
      <w:pPr>
        <w:ind w:firstLine="720"/>
        <w:rPr>
          <w:rFonts w:cs="Arial"/>
          <w:color w:val="00000A"/>
        </w:rPr>
      </w:pPr>
      <w:bookmarkStart w:id="16" w:name="sub_53311"/>
      <w:bookmarkEnd w:id="15"/>
      <w:r w:rsidRPr="00594BEC">
        <w:rPr>
          <w:rFonts w:cs="Arial"/>
        </w:rPr>
        <w:t>2.28.</w:t>
      </w:r>
      <w:r w:rsidR="00575226" w:rsidRPr="00594BEC">
        <w:rPr>
          <w:rFonts w:cs="Arial"/>
          <w:color w:val="00000A"/>
        </w:rPr>
        <w:t xml:space="preserve">17. В таком же порядке восстанавливаются покрытия дорог, улиц, площадей, если ширина раскопок превышает 1/3 ширины проезжей части и если на </w:t>
      </w:r>
      <w:r w:rsidR="00575226" w:rsidRPr="00594BEC">
        <w:rPr>
          <w:rFonts w:cs="Arial"/>
          <w:color w:val="00000A"/>
        </w:rPr>
        <w:lastRenderedPageBreak/>
        <w:t>проезжей части производилось устройство поперечной траншеи и ширина раскопки превысила 1/50 длины соответствующего участка улицы, дороги, площади.</w:t>
      </w:r>
    </w:p>
    <w:p w:rsidR="00575226" w:rsidRPr="00594BEC" w:rsidRDefault="006B6BF3" w:rsidP="00594BEC">
      <w:pPr>
        <w:ind w:firstLine="720"/>
        <w:rPr>
          <w:rFonts w:cs="Arial"/>
          <w:color w:val="00000A"/>
        </w:rPr>
      </w:pPr>
      <w:bookmarkStart w:id="17" w:name="sub_53312"/>
      <w:bookmarkEnd w:id="16"/>
      <w:r w:rsidRPr="00594BEC">
        <w:rPr>
          <w:rFonts w:cs="Arial"/>
        </w:rPr>
        <w:t>2.28.</w:t>
      </w:r>
      <w:r w:rsidR="00575226" w:rsidRPr="00594BEC">
        <w:rPr>
          <w:rFonts w:cs="Arial"/>
          <w:color w:val="00000A"/>
        </w:rPr>
        <w:t>18. В случае некачественного восстановления асфальтобетонного покрытия в месте производства земляных работ или обнаружившейся его просадки в течение двух лет, повторное его восстановление выполняет организация, производившая вскрышные работы.</w:t>
      </w:r>
    </w:p>
    <w:p w:rsidR="00575226" w:rsidRPr="00594BEC" w:rsidRDefault="006B6BF3" w:rsidP="00594BEC">
      <w:pPr>
        <w:ind w:firstLine="720"/>
        <w:rPr>
          <w:rFonts w:cs="Arial"/>
          <w:color w:val="00000A"/>
        </w:rPr>
      </w:pPr>
      <w:bookmarkStart w:id="18" w:name="sub_53313"/>
      <w:bookmarkEnd w:id="17"/>
      <w:r w:rsidRPr="00594BEC">
        <w:rPr>
          <w:rFonts w:cs="Arial"/>
        </w:rPr>
        <w:t>2.28.</w:t>
      </w:r>
      <w:r w:rsidR="00575226" w:rsidRPr="00594BEC">
        <w:rPr>
          <w:rFonts w:cs="Arial"/>
          <w:color w:val="00000A"/>
        </w:rPr>
        <w:t>19. Пропуск ливневых и талых вод в местах проведения вскрышных работ и прилегающих к ним территорий обязана обеспечить организация, производящая работы. Для защиты колодцев, дождеприемных решеток и лотков должны применяться деревянные щиты и короба, обеспечивающие доступ к колодцам, дождеприемникам и лоткам.</w:t>
      </w:r>
    </w:p>
    <w:p w:rsidR="00575226" w:rsidRPr="00594BEC" w:rsidRDefault="006B6BF3" w:rsidP="00594BEC">
      <w:pPr>
        <w:ind w:firstLine="720"/>
        <w:rPr>
          <w:rFonts w:cs="Arial"/>
          <w:color w:val="00000A"/>
        </w:rPr>
      </w:pPr>
      <w:bookmarkStart w:id="19" w:name="sub_53314"/>
      <w:bookmarkEnd w:id="18"/>
      <w:r w:rsidRPr="00594BEC">
        <w:rPr>
          <w:rFonts w:cs="Arial"/>
        </w:rPr>
        <w:t>2.28.</w:t>
      </w:r>
      <w:r w:rsidR="00575226" w:rsidRPr="00594BEC">
        <w:rPr>
          <w:rFonts w:cs="Arial"/>
          <w:color w:val="00000A"/>
        </w:rPr>
        <w:t>20.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bookmarkEnd w:id="19"/>
    <w:p w:rsidR="00575226" w:rsidRPr="00594BEC" w:rsidRDefault="00575226" w:rsidP="00594BEC">
      <w:pPr>
        <w:ind w:firstLine="720"/>
        <w:rPr>
          <w:rFonts w:cs="Arial"/>
          <w:color w:val="00000A"/>
        </w:rPr>
      </w:pPr>
      <w:r w:rsidRPr="00594BEC">
        <w:rPr>
          <w:rFonts w:cs="Arial"/>
          <w:color w:val="00000A"/>
        </w:rPr>
        <w:t>Лицо, ответственное за производство земельных работ, обязано своевременно извещать соответствующие организации о времени начала засыпки траншей и котлованов.</w:t>
      </w:r>
    </w:p>
    <w:p w:rsidR="00575226" w:rsidRPr="00594BEC" w:rsidRDefault="006B6BF3" w:rsidP="00594BEC">
      <w:pPr>
        <w:ind w:firstLine="720"/>
        <w:rPr>
          <w:rFonts w:cs="Arial"/>
          <w:color w:val="00000A"/>
        </w:rPr>
      </w:pPr>
      <w:bookmarkStart w:id="20" w:name="sub_53315"/>
      <w:r w:rsidRPr="00594BEC">
        <w:rPr>
          <w:rFonts w:cs="Arial"/>
        </w:rPr>
        <w:t>2.28.</w:t>
      </w:r>
      <w:r w:rsidR="00575226" w:rsidRPr="00594BEC">
        <w:rPr>
          <w:rFonts w:cs="Arial"/>
          <w:color w:val="00000A"/>
        </w:rPr>
        <w:t>21. При производстве земляных</w:t>
      </w:r>
      <w:r w:rsidR="00594BEC" w:rsidRPr="00594BEC">
        <w:rPr>
          <w:rFonts w:cs="Arial"/>
          <w:color w:val="00000A"/>
        </w:rPr>
        <w:t xml:space="preserve"> </w:t>
      </w:r>
      <w:r w:rsidR="00575226" w:rsidRPr="00594BEC">
        <w:rPr>
          <w:rFonts w:cs="Arial"/>
          <w:color w:val="00000A"/>
        </w:rPr>
        <w:t>работ вблизи существующих подземных сооружений (трубопроводы, колодцы, кабели, фундаменты и др.) запрещается применение экскаваторов на расстояниях, менее предусмотренных проектом организации работ. В этих случаях работы выполняются только вручную.</w:t>
      </w:r>
    </w:p>
    <w:bookmarkEnd w:id="20"/>
    <w:p w:rsidR="00575226" w:rsidRPr="00594BEC" w:rsidRDefault="00575226" w:rsidP="00594BEC">
      <w:pPr>
        <w:ind w:firstLine="720"/>
        <w:rPr>
          <w:rFonts w:cs="Arial"/>
          <w:color w:val="00000A"/>
        </w:rPr>
      </w:pPr>
      <w:r w:rsidRPr="00594BEC">
        <w:rPr>
          <w:rFonts w:cs="Arial"/>
          <w:color w:val="00000A"/>
        </w:rPr>
        <w:t>При ведении земляных работ в мерзлых и скальных грунтах запрещается применение падающих клиновых приспособлений на расстояниях ближе 5 метров от газопроводов, напорных трубопроводов, электрокабелей и ближе 3 метров от других подземных коммуникаций или объектов. Запрещается применение падающих клиновых приспособлений в непосредственной близости от жилых домов.</w:t>
      </w:r>
    </w:p>
    <w:p w:rsidR="00575226" w:rsidRPr="00594BEC" w:rsidRDefault="006B6BF3" w:rsidP="00594BEC">
      <w:pPr>
        <w:ind w:firstLine="720"/>
        <w:rPr>
          <w:rFonts w:cs="Arial"/>
          <w:color w:val="00000A"/>
        </w:rPr>
      </w:pPr>
      <w:bookmarkStart w:id="21" w:name="sub_53316"/>
      <w:r w:rsidRPr="00594BEC">
        <w:rPr>
          <w:rFonts w:cs="Arial"/>
        </w:rPr>
        <w:t>2.28.</w:t>
      </w:r>
      <w:r w:rsidR="00575226" w:rsidRPr="00594BEC">
        <w:rPr>
          <w:rFonts w:cs="Arial"/>
          <w:color w:val="00000A"/>
        </w:rPr>
        <w:t>22. Все указанные работы проводятся за счет сил и средств предприятий, проводящих земляные работы.</w:t>
      </w:r>
    </w:p>
    <w:p w:rsidR="00575226" w:rsidRPr="00594BEC" w:rsidRDefault="006B6BF3" w:rsidP="00594BEC">
      <w:pPr>
        <w:ind w:firstLine="720"/>
        <w:rPr>
          <w:rFonts w:cs="Arial"/>
          <w:color w:val="00000A"/>
        </w:rPr>
      </w:pPr>
      <w:bookmarkStart w:id="22" w:name="sub_53317"/>
      <w:bookmarkEnd w:id="21"/>
      <w:r w:rsidRPr="00594BEC">
        <w:rPr>
          <w:rFonts w:cs="Arial"/>
        </w:rPr>
        <w:t>2.28.</w:t>
      </w:r>
      <w:r w:rsidR="00575226" w:rsidRPr="00594BEC">
        <w:rPr>
          <w:rFonts w:cs="Arial"/>
          <w:color w:val="00000A"/>
        </w:rPr>
        <w:t>23. При производстве земляных работ запрещается:</w:t>
      </w:r>
    </w:p>
    <w:bookmarkEnd w:id="22"/>
    <w:p w:rsidR="00575226" w:rsidRPr="00594BEC" w:rsidRDefault="00575226" w:rsidP="00594BEC">
      <w:pPr>
        <w:ind w:firstLine="720"/>
        <w:rPr>
          <w:rFonts w:cs="Arial"/>
          <w:color w:val="00000A"/>
        </w:rPr>
      </w:pPr>
      <w:r w:rsidRPr="00594BEC">
        <w:rPr>
          <w:rFonts w:cs="Arial"/>
          <w:color w:val="00000A"/>
        </w:rPr>
        <w:t>- производство земляных работ на дорогах без согласования с ГИБДД;</w:t>
      </w:r>
    </w:p>
    <w:p w:rsidR="00575226" w:rsidRPr="00594BEC" w:rsidRDefault="00575226" w:rsidP="00594BEC">
      <w:pPr>
        <w:ind w:firstLine="720"/>
        <w:rPr>
          <w:rFonts w:cs="Arial"/>
          <w:color w:val="00000A"/>
        </w:rPr>
      </w:pPr>
      <w:r w:rsidRPr="00594BEC">
        <w:rPr>
          <w:rFonts w:cs="Arial"/>
          <w:color w:val="00000A"/>
        </w:rPr>
        <w:t>- производство земляных работ в случае обнаружения подземных сооружений, коммуникаций, не указанных в проекте, без согласования с заинтересованной организацией, даже если они не мешают производству работ;</w:t>
      </w:r>
    </w:p>
    <w:p w:rsidR="00575226" w:rsidRPr="00594BEC" w:rsidRDefault="00575226" w:rsidP="00594BEC">
      <w:pPr>
        <w:ind w:firstLine="720"/>
        <w:rPr>
          <w:rFonts w:cs="Arial"/>
          <w:color w:val="00000A"/>
        </w:rPr>
      </w:pPr>
      <w:r w:rsidRPr="00594BEC">
        <w:rPr>
          <w:rFonts w:cs="Arial"/>
          <w:color w:val="00000A"/>
        </w:rPr>
        <w:t>- всякое перемещение существующих подземных сооружений, не предусмотренное утвержденным проектом, без согласования с заинтересованной организацией и уполномоченным органом муниципального образования, даже если указанные сооружения не препятствуют производству работ;</w:t>
      </w:r>
    </w:p>
    <w:p w:rsidR="00575226" w:rsidRPr="00594BEC" w:rsidRDefault="00575226" w:rsidP="00594BEC">
      <w:pPr>
        <w:ind w:firstLine="720"/>
        <w:rPr>
          <w:rFonts w:cs="Arial"/>
          <w:color w:val="00000A"/>
        </w:rPr>
      </w:pPr>
      <w:r w:rsidRPr="00594BEC">
        <w:rPr>
          <w:rFonts w:cs="Arial"/>
          <w:color w:val="00000A"/>
        </w:rPr>
        <w:t>- загрязнение прилегающих участков улиц и засорение ливневой канализации, засыпка водопропускных труб, кюветов и газонов;</w:t>
      </w:r>
    </w:p>
    <w:p w:rsidR="00575226" w:rsidRPr="00594BEC" w:rsidRDefault="00575226" w:rsidP="00594BEC">
      <w:pPr>
        <w:ind w:firstLine="720"/>
        <w:rPr>
          <w:rFonts w:cs="Arial"/>
          <w:color w:val="00000A"/>
        </w:rPr>
      </w:pPr>
      <w:r w:rsidRPr="00594BEC">
        <w:rPr>
          <w:rFonts w:cs="Arial"/>
          <w:color w:val="00000A"/>
        </w:rPr>
        <w:t xml:space="preserve">- откачка воды из траншей, котлованов, колодцев на проезжую часть, </w:t>
      </w:r>
      <w:r w:rsidR="00A921F5" w:rsidRPr="00594BEC">
        <w:rPr>
          <w:rFonts w:cs="Arial"/>
          <w:color w:val="00000A"/>
        </w:rPr>
        <w:t>тротуары</w:t>
      </w:r>
      <w:r w:rsidRPr="00594BEC">
        <w:rPr>
          <w:rFonts w:cs="Arial"/>
          <w:color w:val="00000A"/>
        </w:rPr>
        <w:t>;</w:t>
      </w:r>
    </w:p>
    <w:p w:rsidR="00575226" w:rsidRPr="00594BEC" w:rsidRDefault="00575226" w:rsidP="00594BEC">
      <w:pPr>
        <w:ind w:firstLine="720"/>
        <w:rPr>
          <w:rFonts w:cs="Arial"/>
          <w:color w:val="00000A"/>
        </w:rPr>
      </w:pPr>
      <w:r w:rsidRPr="00594BEC">
        <w:rPr>
          <w:rFonts w:cs="Arial"/>
          <w:color w:val="00000A"/>
        </w:rPr>
        <w:t>- производство земляных</w:t>
      </w:r>
      <w:r w:rsidR="00594BEC" w:rsidRPr="00594BEC">
        <w:rPr>
          <w:rFonts w:cs="Arial"/>
          <w:color w:val="00000A"/>
        </w:rPr>
        <w:t xml:space="preserve"> </w:t>
      </w:r>
      <w:r w:rsidRPr="00594BEC">
        <w:rPr>
          <w:rFonts w:cs="Arial"/>
          <w:color w:val="00000A"/>
        </w:rPr>
        <w:t xml:space="preserve">работ в местах залегания культурного слоя без предварительных археологических исследований и выполнения технических условий </w:t>
      </w:r>
      <w:r w:rsidR="00E54E78" w:rsidRPr="00594BEC">
        <w:rPr>
          <w:rFonts w:cs="Arial"/>
          <w:color w:val="00000A"/>
        </w:rPr>
        <w:t xml:space="preserve">уполномоченного </w:t>
      </w:r>
      <w:r w:rsidR="001D631C" w:rsidRPr="00594BEC">
        <w:rPr>
          <w:rFonts w:cs="Arial"/>
          <w:color w:val="00000A"/>
        </w:rPr>
        <w:t>исполнительного органа государственной власти</w:t>
      </w:r>
      <w:r w:rsidR="00594BEC" w:rsidRPr="00594BEC">
        <w:rPr>
          <w:rFonts w:cs="Arial"/>
          <w:color w:val="00000A"/>
        </w:rPr>
        <w:t xml:space="preserve"> </w:t>
      </w:r>
      <w:r w:rsidR="00E54E78" w:rsidRPr="00594BEC">
        <w:rPr>
          <w:rFonts w:cs="Arial"/>
          <w:color w:val="00000A"/>
        </w:rPr>
        <w:t>Воронежской</w:t>
      </w:r>
      <w:r w:rsidRPr="00594BEC">
        <w:rPr>
          <w:rFonts w:cs="Arial"/>
          <w:color w:val="00000A"/>
        </w:rPr>
        <w:t xml:space="preserve"> области;</w:t>
      </w:r>
    </w:p>
    <w:p w:rsidR="00575226" w:rsidRPr="00594BEC" w:rsidRDefault="00575226" w:rsidP="00594BEC">
      <w:pPr>
        <w:ind w:firstLine="720"/>
        <w:rPr>
          <w:rFonts w:cs="Arial"/>
          <w:color w:val="00000A"/>
        </w:rPr>
      </w:pPr>
      <w:r w:rsidRPr="00594BEC">
        <w:rPr>
          <w:rFonts w:cs="Arial"/>
          <w:color w:val="00000A"/>
        </w:rPr>
        <w:t>- вырубка деревьев, кустарников и обнажение их корней без разрешения органа местного самоуправления;</w:t>
      </w:r>
    </w:p>
    <w:p w:rsidR="00575226" w:rsidRPr="00594BEC" w:rsidRDefault="00575226" w:rsidP="00594BEC">
      <w:pPr>
        <w:ind w:firstLine="720"/>
        <w:rPr>
          <w:rFonts w:cs="Arial"/>
          <w:color w:val="00000A"/>
        </w:rPr>
      </w:pPr>
      <w:r w:rsidRPr="00594BEC">
        <w:rPr>
          <w:rFonts w:cs="Arial"/>
          <w:color w:val="00000A"/>
        </w:rPr>
        <w:t>- снос зеленых насаждений, за исключением аварийных работ;</w:t>
      </w:r>
    </w:p>
    <w:p w:rsidR="00575226" w:rsidRPr="00594BEC" w:rsidRDefault="00575226" w:rsidP="00594BEC">
      <w:pPr>
        <w:ind w:firstLine="720"/>
        <w:rPr>
          <w:rFonts w:cs="Arial"/>
          <w:color w:val="00000A"/>
        </w:rPr>
      </w:pPr>
      <w:r w:rsidRPr="00594BEC">
        <w:rPr>
          <w:rFonts w:cs="Arial"/>
          <w:color w:val="00000A"/>
        </w:rPr>
        <w:lastRenderedPageBreak/>
        <w:t>- засыпка проложенных траншей для укладки кабеля, труб, не имеющих выходов подземных коммуникаций, до производства контрольной исполнительной съемки геодезической службой;</w:t>
      </w:r>
    </w:p>
    <w:p w:rsidR="00575226" w:rsidRPr="00594BEC" w:rsidRDefault="00575226" w:rsidP="00594BEC">
      <w:pPr>
        <w:ind w:firstLine="720"/>
        <w:rPr>
          <w:rFonts w:cs="Arial"/>
          <w:color w:val="00000A"/>
        </w:rPr>
      </w:pPr>
      <w:r w:rsidRPr="00594BEC">
        <w:rPr>
          <w:rFonts w:cs="Arial"/>
          <w:color w:val="00000A"/>
        </w:rPr>
        <w:t>- приемка в эксплуатацию инженерных подземных коммуникаций и сооружений без выполнения исполнительной съемки, согласованной с уполномоченным органом местного самоуправления;</w:t>
      </w:r>
    </w:p>
    <w:p w:rsidR="00575226" w:rsidRPr="00594BEC" w:rsidRDefault="00575226" w:rsidP="00594BEC">
      <w:pPr>
        <w:ind w:firstLine="720"/>
        <w:rPr>
          <w:rFonts w:cs="Arial"/>
          <w:color w:val="00000A"/>
        </w:rPr>
      </w:pPr>
      <w:r w:rsidRPr="00594BEC">
        <w:rPr>
          <w:rFonts w:cs="Arial"/>
          <w:color w:val="00000A"/>
        </w:rPr>
        <w:t>- засыпка грунтом крышек люков колодцев и камер, решеток дождеприемных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575226" w:rsidRPr="00594BEC" w:rsidRDefault="00575226" w:rsidP="00594BEC">
      <w:pPr>
        <w:ind w:firstLine="720"/>
        <w:rPr>
          <w:rFonts w:cs="Arial"/>
          <w:color w:val="00000A"/>
        </w:rPr>
      </w:pPr>
      <w:r w:rsidRPr="00594BEC">
        <w:rPr>
          <w:rFonts w:cs="Arial"/>
          <w:color w:val="00000A"/>
        </w:rPr>
        <w:t>- выталкивание грунта из котлована, траншеи, дорожного корыта за пределы границ строительных площадок.</w:t>
      </w:r>
    </w:p>
    <w:p w:rsidR="00575226" w:rsidRPr="00594BEC" w:rsidRDefault="006B6BF3" w:rsidP="00594BEC">
      <w:pPr>
        <w:ind w:firstLine="720"/>
        <w:rPr>
          <w:rFonts w:cs="Arial"/>
          <w:color w:val="00000A"/>
        </w:rPr>
      </w:pPr>
      <w:bookmarkStart w:id="23" w:name="sub_53318"/>
      <w:r w:rsidRPr="00594BEC">
        <w:rPr>
          <w:rFonts w:cs="Arial"/>
        </w:rPr>
        <w:t>2.28.</w:t>
      </w:r>
      <w:r w:rsidR="00575226" w:rsidRPr="00594BEC">
        <w:rPr>
          <w:rFonts w:cs="Arial"/>
          <w:color w:val="00000A"/>
        </w:rPr>
        <w:t>22. Смотровые и дождеприемные колодцы на улицах и проездах должны восстанавливаться на одном уровне с дорожным покрытием.</w:t>
      </w:r>
    </w:p>
    <w:bookmarkEnd w:id="23"/>
    <w:p w:rsidR="00575226" w:rsidRPr="00594BEC" w:rsidRDefault="006B6BF3" w:rsidP="00594BEC">
      <w:pPr>
        <w:ind w:firstLine="720"/>
        <w:rPr>
          <w:rFonts w:cs="Arial"/>
          <w:color w:val="00000A"/>
        </w:rPr>
      </w:pPr>
      <w:r w:rsidRPr="00594BEC">
        <w:rPr>
          <w:rFonts w:cs="Arial"/>
        </w:rPr>
        <w:t>2.28.</w:t>
      </w:r>
      <w:r w:rsidR="00575226" w:rsidRPr="00594BEC">
        <w:rPr>
          <w:rFonts w:cs="Arial"/>
          <w:color w:val="00000A"/>
        </w:rPr>
        <w:t>24. Засыпка траншей и котлованов должна производиться в срок, указанный в разрешении на производство земляных работ, с обязательным составлением акта при участии представителя органа, выдавшего разрешение.</w:t>
      </w:r>
    </w:p>
    <w:p w:rsidR="00575226" w:rsidRPr="00594BEC" w:rsidRDefault="00575226" w:rsidP="00594BEC">
      <w:pPr>
        <w:ind w:firstLine="720"/>
        <w:rPr>
          <w:rFonts w:cs="Arial"/>
        </w:rPr>
      </w:pPr>
      <w:r w:rsidRPr="00594BEC">
        <w:rPr>
          <w:rFonts w:cs="Arial"/>
        </w:rPr>
        <w:t>2.29 . Благоустройство территорий общественного назначения</w:t>
      </w:r>
      <w:r w:rsidR="00E10BB6" w:rsidRPr="00594BEC">
        <w:rPr>
          <w:rFonts w:cs="Arial"/>
        </w:rPr>
        <w:t>.</w:t>
      </w:r>
    </w:p>
    <w:p w:rsidR="00575226" w:rsidRPr="00594BEC" w:rsidRDefault="0004584E" w:rsidP="00594BEC">
      <w:pPr>
        <w:ind w:firstLine="720"/>
        <w:rPr>
          <w:rFonts w:cs="Arial"/>
        </w:rPr>
      </w:pPr>
      <w:r w:rsidRPr="00594BEC">
        <w:rPr>
          <w:rFonts w:cs="Arial"/>
        </w:rPr>
        <w:t>2.29.</w:t>
      </w:r>
      <w:r w:rsidR="00575226" w:rsidRPr="00594BEC">
        <w:rPr>
          <w:rFonts w:cs="Arial"/>
        </w:rPr>
        <w:t>1.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примагистральные и специализированные общественные зоны муниципального образования.</w:t>
      </w:r>
    </w:p>
    <w:p w:rsidR="00575226" w:rsidRPr="00594BEC" w:rsidRDefault="0004584E" w:rsidP="00594BEC">
      <w:pPr>
        <w:ind w:firstLine="720"/>
        <w:rPr>
          <w:rFonts w:cs="Arial"/>
        </w:rPr>
      </w:pPr>
      <w:r w:rsidRPr="00594BEC">
        <w:rPr>
          <w:rFonts w:cs="Arial"/>
        </w:rPr>
        <w:t>2.29.</w:t>
      </w:r>
      <w:r w:rsidR="00575226" w:rsidRPr="00594BEC">
        <w:rPr>
          <w:rFonts w:cs="Arial"/>
        </w:rPr>
        <w:t>2. На территориях общественного назначения при разработке проектных мероприятий по благоустройству должна обеспечиваться: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575226" w:rsidRPr="00594BEC" w:rsidRDefault="0004584E" w:rsidP="00594BEC">
      <w:pPr>
        <w:ind w:firstLine="720"/>
        <w:rPr>
          <w:rFonts w:cs="Arial"/>
        </w:rPr>
      </w:pPr>
      <w:r w:rsidRPr="00594BEC">
        <w:rPr>
          <w:rFonts w:cs="Arial"/>
        </w:rPr>
        <w:t>2.29.</w:t>
      </w:r>
      <w:r w:rsidR="00575226" w:rsidRPr="00594BEC">
        <w:rPr>
          <w:rFonts w:cs="Arial"/>
        </w:rPr>
        <w:t>3. Проекты благоустройства территорий общественных пространств 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 Используются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575226" w:rsidRPr="00594BEC" w:rsidRDefault="0004584E" w:rsidP="00594BEC">
      <w:pPr>
        <w:ind w:firstLine="720"/>
        <w:rPr>
          <w:rFonts w:cs="Arial"/>
        </w:rPr>
      </w:pPr>
      <w:r w:rsidRPr="00594BEC">
        <w:rPr>
          <w:rFonts w:cs="Arial"/>
        </w:rPr>
        <w:t>2.29.</w:t>
      </w:r>
      <w:r w:rsidR="00575226" w:rsidRPr="00594BEC">
        <w:rPr>
          <w:rFonts w:cs="Arial"/>
        </w:rPr>
        <w:t>4.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575226" w:rsidRPr="00594BEC" w:rsidRDefault="0004584E" w:rsidP="00594BEC">
      <w:pPr>
        <w:ind w:firstLine="720"/>
        <w:rPr>
          <w:rFonts w:cs="Arial"/>
        </w:rPr>
      </w:pPr>
      <w:r w:rsidRPr="00594BEC">
        <w:rPr>
          <w:rFonts w:cs="Arial"/>
        </w:rPr>
        <w:t>2.29.</w:t>
      </w:r>
      <w:r w:rsidR="00575226" w:rsidRPr="00594BEC">
        <w:rPr>
          <w:rFonts w:cs="Arial"/>
        </w:rPr>
        <w:t>5. На территории общественных пространств могут размещаться произведения декоративно-прикладного искусства, декоративных водных устройств.</w:t>
      </w:r>
    </w:p>
    <w:p w:rsidR="00EC7175" w:rsidRPr="00594BEC" w:rsidRDefault="00EC7175" w:rsidP="00594BEC">
      <w:pPr>
        <w:ind w:firstLine="720"/>
        <w:rPr>
          <w:rFonts w:cs="Arial"/>
        </w:rPr>
      </w:pPr>
      <w:r w:rsidRPr="00594BEC">
        <w:rPr>
          <w:rFonts w:cs="Arial"/>
        </w:rPr>
        <w:lastRenderedPageBreak/>
        <w:t>2.30.Требования к содержанию кладбищ и мест захоронений</w:t>
      </w:r>
    </w:p>
    <w:p w:rsidR="00EC7175" w:rsidRPr="00594BEC" w:rsidRDefault="00EC7175" w:rsidP="00594BEC">
      <w:pPr>
        <w:ind w:firstLine="720"/>
        <w:rPr>
          <w:rFonts w:cs="Arial"/>
        </w:rPr>
      </w:pPr>
      <w:r w:rsidRPr="00594BEC">
        <w:rPr>
          <w:rFonts w:cs="Arial"/>
        </w:rPr>
        <w:t>2.30.1. Содержание кл</w:t>
      </w:r>
      <w:r w:rsidR="00804A6C" w:rsidRPr="00594BEC">
        <w:rPr>
          <w:rFonts w:cs="Arial"/>
        </w:rPr>
        <w:t xml:space="preserve">адбищ и мест захоронений </w:t>
      </w:r>
      <w:r w:rsidR="006B67B5" w:rsidRPr="00594BEC">
        <w:rPr>
          <w:rFonts w:cs="Arial"/>
        </w:rPr>
        <w:t>Гаврильского</w:t>
      </w:r>
      <w:r w:rsidR="00804A6C" w:rsidRPr="00594BEC">
        <w:rPr>
          <w:rFonts w:cs="Arial"/>
        </w:rPr>
        <w:t xml:space="preserve"> сельского </w:t>
      </w:r>
      <w:r w:rsidRPr="00594BEC">
        <w:rPr>
          <w:rFonts w:cs="Arial"/>
        </w:rPr>
        <w:t>поселения возлагается на а</w:t>
      </w:r>
      <w:r w:rsidR="00804A6C" w:rsidRPr="00594BEC">
        <w:rPr>
          <w:rFonts w:cs="Arial"/>
        </w:rPr>
        <w:t xml:space="preserve">дминистрацию </w:t>
      </w:r>
      <w:r w:rsidR="006B67B5" w:rsidRPr="00594BEC">
        <w:rPr>
          <w:rFonts w:cs="Arial"/>
        </w:rPr>
        <w:t>Гаврильского</w:t>
      </w:r>
      <w:r w:rsidR="00804A6C" w:rsidRPr="00594BEC">
        <w:rPr>
          <w:rFonts w:cs="Arial"/>
        </w:rPr>
        <w:t xml:space="preserve"> сельского </w:t>
      </w:r>
      <w:r w:rsidR="00A921F5" w:rsidRPr="00594BEC">
        <w:rPr>
          <w:rFonts w:cs="Arial"/>
        </w:rPr>
        <w:t xml:space="preserve">поселения, или организацию, уполномоченную администрацией </w:t>
      </w:r>
      <w:r w:rsidR="006B67B5" w:rsidRPr="00594BEC">
        <w:rPr>
          <w:rFonts w:cs="Arial"/>
        </w:rPr>
        <w:t>Гаврильского</w:t>
      </w:r>
      <w:r w:rsidR="00804A6C" w:rsidRPr="00594BEC">
        <w:rPr>
          <w:rFonts w:cs="Arial"/>
        </w:rPr>
        <w:t xml:space="preserve"> сельского </w:t>
      </w:r>
      <w:r w:rsidR="00A921F5" w:rsidRPr="00594BEC">
        <w:rPr>
          <w:rFonts w:cs="Arial"/>
        </w:rPr>
        <w:t>поселения</w:t>
      </w:r>
      <w:r w:rsidR="00C52F46" w:rsidRPr="00594BEC">
        <w:rPr>
          <w:rFonts w:cs="Arial"/>
        </w:rPr>
        <w:t>.</w:t>
      </w:r>
    </w:p>
    <w:p w:rsidR="00EC7175" w:rsidRPr="00594BEC" w:rsidRDefault="00EC7175" w:rsidP="00594BEC">
      <w:pPr>
        <w:pStyle w:val="afa"/>
        <w:spacing w:before="0" w:beforeAutospacing="0" w:after="0" w:afterAutospacing="0"/>
        <w:ind w:firstLine="720"/>
        <w:rPr>
          <w:rFonts w:cs="Arial"/>
          <w:kern w:val="1"/>
          <w:lang w:eastAsia="ar-SA"/>
        </w:rPr>
      </w:pPr>
      <w:r w:rsidRPr="00594BEC">
        <w:rPr>
          <w:rFonts w:cs="Arial"/>
          <w:kern w:val="1"/>
          <w:lang w:eastAsia="ar-SA"/>
        </w:rPr>
        <w:t>Администрация обязана содержать кладбища и места захоронения в надлежащем порядке и обеспечивать:</w:t>
      </w:r>
    </w:p>
    <w:p w:rsidR="00EC7175" w:rsidRPr="00594BEC" w:rsidRDefault="00EC7175" w:rsidP="00594BEC">
      <w:pPr>
        <w:pStyle w:val="afa"/>
        <w:spacing w:before="0" w:beforeAutospacing="0" w:after="0" w:afterAutospacing="0"/>
        <w:ind w:firstLine="720"/>
        <w:rPr>
          <w:rFonts w:cs="Arial"/>
          <w:kern w:val="1"/>
          <w:lang w:eastAsia="ar-SA"/>
        </w:rPr>
      </w:pPr>
      <w:r w:rsidRPr="00594BEC">
        <w:rPr>
          <w:rFonts w:cs="Arial"/>
          <w:kern w:val="1"/>
          <w:lang w:eastAsia="ar-SA"/>
        </w:rPr>
        <w:t>- соблюдение установленной нормы отвода каждого земельного участка для захоронения и правил подготовки могил;</w:t>
      </w:r>
    </w:p>
    <w:p w:rsidR="00EC7175" w:rsidRPr="00594BEC" w:rsidRDefault="00EC7175" w:rsidP="00594BEC">
      <w:pPr>
        <w:pStyle w:val="afa"/>
        <w:spacing w:before="0" w:beforeAutospacing="0" w:after="0" w:afterAutospacing="0"/>
        <w:ind w:firstLine="720"/>
        <w:rPr>
          <w:rFonts w:cs="Arial"/>
          <w:kern w:val="1"/>
          <w:lang w:eastAsia="ar-SA"/>
        </w:rPr>
      </w:pPr>
      <w:r w:rsidRPr="00594BEC">
        <w:rPr>
          <w:rFonts w:cs="Arial"/>
          <w:kern w:val="1"/>
          <w:lang w:eastAsia="ar-SA"/>
        </w:rPr>
        <w:t>- содержание в исправном состоянии территории кладбища, ее ограды, дорог, площадок и их ремонт;</w:t>
      </w:r>
    </w:p>
    <w:p w:rsidR="00EC7175" w:rsidRPr="00594BEC" w:rsidRDefault="00EC7175" w:rsidP="00594BEC">
      <w:pPr>
        <w:pStyle w:val="afa"/>
        <w:spacing w:before="0" w:beforeAutospacing="0" w:after="0" w:afterAutospacing="0"/>
        <w:ind w:firstLine="720"/>
        <w:rPr>
          <w:rFonts w:cs="Arial"/>
          <w:kern w:val="1"/>
          <w:lang w:eastAsia="ar-SA"/>
        </w:rPr>
      </w:pPr>
      <w:r w:rsidRPr="00594BEC">
        <w:rPr>
          <w:rFonts w:cs="Arial"/>
          <w:kern w:val="1"/>
          <w:lang w:eastAsia="ar-SA"/>
        </w:rPr>
        <w:t>-уход за зелеными насаждениями вдоль дорог на всей территории кладбища;</w:t>
      </w:r>
    </w:p>
    <w:p w:rsidR="00EC7175" w:rsidRPr="00594BEC" w:rsidRDefault="00EC7175" w:rsidP="00594BEC">
      <w:pPr>
        <w:pStyle w:val="afa"/>
        <w:spacing w:before="0" w:beforeAutospacing="0" w:after="0" w:afterAutospacing="0"/>
        <w:ind w:firstLine="720"/>
        <w:rPr>
          <w:rFonts w:cs="Arial"/>
          <w:kern w:val="1"/>
          <w:lang w:eastAsia="ar-SA"/>
        </w:rPr>
      </w:pPr>
      <w:r w:rsidRPr="00594BEC">
        <w:rPr>
          <w:rFonts w:cs="Arial"/>
          <w:kern w:val="1"/>
          <w:lang w:eastAsia="ar-SA"/>
        </w:rPr>
        <w:t>- систематическую уборку всей территории кладбища и своевременный вывоз мусора;</w:t>
      </w:r>
    </w:p>
    <w:p w:rsidR="00EC7175" w:rsidRPr="00594BEC" w:rsidRDefault="00EC7175" w:rsidP="00594BEC">
      <w:pPr>
        <w:pStyle w:val="afa"/>
        <w:spacing w:before="0" w:beforeAutospacing="0" w:after="0" w:afterAutospacing="0"/>
        <w:ind w:firstLine="720"/>
        <w:rPr>
          <w:rFonts w:cs="Arial"/>
          <w:kern w:val="1"/>
          <w:lang w:eastAsia="ar-SA"/>
        </w:rPr>
      </w:pPr>
      <w:r w:rsidRPr="00594BEC">
        <w:rPr>
          <w:rFonts w:cs="Arial"/>
          <w:kern w:val="1"/>
          <w:lang w:eastAsia="ar-SA"/>
        </w:rPr>
        <w:t>- учет захоронений;</w:t>
      </w:r>
    </w:p>
    <w:p w:rsidR="00EC7175" w:rsidRPr="00594BEC" w:rsidRDefault="00EC7175" w:rsidP="00594BEC">
      <w:pPr>
        <w:pStyle w:val="afa"/>
        <w:spacing w:before="0" w:beforeAutospacing="0" w:after="0" w:afterAutospacing="0"/>
        <w:ind w:firstLine="720"/>
        <w:rPr>
          <w:rFonts w:cs="Arial"/>
          <w:kern w:val="1"/>
          <w:lang w:eastAsia="ar-SA"/>
        </w:rPr>
      </w:pPr>
      <w:r w:rsidRPr="00594BEC">
        <w:rPr>
          <w:rFonts w:cs="Arial"/>
          <w:kern w:val="1"/>
          <w:lang w:eastAsia="ar-SA"/>
        </w:rPr>
        <w:t>- соблюдение правил пожарной безопасности.</w:t>
      </w:r>
    </w:p>
    <w:p w:rsidR="00EC7175" w:rsidRPr="00594BEC" w:rsidRDefault="00EC7175" w:rsidP="00594BEC">
      <w:pPr>
        <w:pStyle w:val="afa"/>
        <w:spacing w:before="0" w:beforeAutospacing="0" w:after="0" w:afterAutospacing="0"/>
        <w:ind w:firstLine="720"/>
        <w:rPr>
          <w:rFonts w:cs="Arial"/>
          <w:kern w:val="1"/>
          <w:lang w:eastAsia="ar-SA"/>
        </w:rPr>
      </w:pPr>
      <w:r w:rsidRPr="00594BEC">
        <w:rPr>
          <w:rFonts w:cs="Arial"/>
          <w:kern w:val="1"/>
          <w:lang w:eastAsia="ar-SA"/>
        </w:rPr>
        <w:t>2.30.2. Правила посещения кладбищ, права и обязанности граждан.</w:t>
      </w:r>
    </w:p>
    <w:p w:rsidR="00EC7175" w:rsidRPr="00594BEC" w:rsidRDefault="00EC7175" w:rsidP="00594BEC">
      <w:pPr>
        <w:pStyle w:val="afa"/>
        <w:spacing w:before="0" w:beforeAutospacing="0" w:after="0" w:afterAutospacing="0"/>
        <w:ind w:firstLine="720"/>
        <w:rPr>
          <w:rFonts w:cs="Arial"/>
          <w:kern w:val="1"/>
          <w:lang w:eastAsia="ar-SA"/>
        </w:rPr>
      </w:pPr>
      <w:r w:rsidRPr="00594BEC">
        <w:rPr>
          <w:rFonts w:cs="Arial"/>
          <w:kern w:val="1"/>
          <w:lang w:eastAsia="ar-SA"/>
        </w:rPr>
        <w:t xml:space="preserve"> На территории кладбища посетители должны соблюдать общественный порядок и тишину.</w:t>
      </w:r>
    </w:p>
    <w:p w:rsidR="00EC7175" w:rsidRPr="00594BEC" w:rsidRDefault="00EC7175" w:rsidP="00594BEC">
      <w:pPr>
        <w:pStyle w:val="afa"/>
        <w:spacing w:before="0" w:beforeAutospacing="0" w:after="0" w:afterAutospacing="0"/>
        <w:ind w:firstLine="720"/>
        <w:rPr>
          <w:rFonts w:cs="Arial"/>
          <w:kern w:val="1"/>
          <w:lang w:eastAsia="ar-SA"/>
        </w:rPr>
      </w:pPr>
      <w:r w:rsidRPr="00594BEC">
        <w:rPr>
          <w:rFonts w:cs="Arial"/>
          <w:kern w:val="1"/>
          <w:lang w:eastAsia="ar-SA"/>
        </w:rPr>
        <w:t xml:space="preserve"> Посетители кладбища имеют право:</w:t>
      </w:r>
    </w:p>
    <w:p w:rsidR="00EC7175" w:rsidRPr="00594BEC" w:rsidRDefault="00EC7175" w:rsidP="00594BEC">
      <w:pPr>
        <w:pStyle w:val="afa"/>
        <w:spacing w:before="0" w:beforeAutospacing="0" w:after="0" w:afterAutospacing="0"/>
        <w:ind w:firstLine="720"/>
        <w:rPr>
          <w:rFonts w:cs="Arial"/>
          <w:kern w:val="1"/>
          <w:lang w:eastAsia="ar-SA"/>
        </w:rPr>
      </w:pPr>
      <w:r w:rsidRPr="00594BEC">
        <w:rPr>
          <w:rFonts w:cs="Arial"/>
          <w:kern w:val="1"/>
          <w:lang w:eastAsia="ar-SA"/>
        </w:rPr>
        <w:t>- выбирать варианты обустройства могил (памятники, оградки, другие сооружения) в соответствии с требованиями к оформлению участка захоронения;</w:t>
      </w:r>
    </w:p>
    <w:p w:rsidR="00EC7175" w:rsidRPr="00594BEC" w:rsidRDefault="00EC7175" w:rsidP="00594BEC">
      <w:pPr>
        <w:pStyle w:val="afa"/>
        <w:spacing w:before="0" w:beforeAutospacing="0" w:after="0" w:afterAutospacing="0"/>
        <w:ind w:firstLine="720"/>
        <w:rPr>
          <w:rFonts w:cs="Arial"/>
          <w:kern w:val="1"/>
          <w:lang w:eastAsia="ar-SA"/>
        </w:rPr>
      </w:pPr>
      <w:r w:rsidRPr="00594BEC">
        <w:rPr>
          <w:rFonts w:cs="Arial"/>
          <w:kern w:val="1"/>
          <w:lang w:eastAsia="ar-SA"/>
        </w:rPr>
        <w:t>- производить уборку своего участка;</w:t>
      </w:r>
    </w:p>
    <w:p w:rsidR="00EC7175" w:rsidRPr="00594BEC" w:rsidRDefault="00EC7175" w:rsidP="00594BEC">
      <w:pPr>
        <w:pStyle w:val="afa"/>
        <w:spacing w:before="0" w:beforeAutospacing="0" w:after="0" w:afterAutospacing="0"/>
        <w:ind w:firstLine="720"/>
        <w:rPr>
          <w:rFonts w:cs="Arial"/>
          <w:kern w:val="1"/>
          <w:lang w:eastAsia="ar-SA"/>
        </w:rPr>
      </w:pPr>
      <w:r w:rsidRPr="00594BEC">
        <w:rPr>
          <w:rFonts w:cs="Arial"/>
          <w:kern w:val="1"/>
          <w:lang w:eastAsia="ar-SA"/>
        </w:rPr>
        <w:t>- сажать цветы и кустарники на могильном участке.</w:t>
      </w:r>
    </w:p>
    <w:p w:rsidR="00EC7175" w:rsidRPr="00594BEC" w:rsidRDefault="00EC7175" w:rsidP="00594BEC">
      <w:pPr>
        <w:pStyle w:val="afa"/>
        <w:spacing w:before="0" w:beforeAutospacing="0" w:after="0" w:afterAutospacing="0"/>
        <w:ind w:firstLine="720"/>
        <w:rPr>
          <w:rFonts w:cs="Arial"/>
          <w:kern w:val="1"/>
          <w:lang w:eastAsia="ar-SA"/>
        </w:rPr>
      </w:pPr>
      <w:r w:rsidRPr="00594BEC">
        <w:rPr>
          <w:rFonts w:cs="Arial"/>
          <w:kern w:val="1"/>
          <w:lang w:eastAsia="ar-SA"/>
        </w:rPr>
        <w:t xml:space="preserve"> Посетители кладбища обязаны:</w:t>
      </w:r>
    </w:p>
    <w:p w:rsidR="00EC7175" w:rsidRPr="00594BEC" w:rsidRDefault="00EC7175" w:rsidP="00594BEC">
      <w:pPr>
        <w:pStyle w:val="afa"/>
        <w:spacing w:before="0" w:beforeAutospacing="0" w:after="0" w:afterAutospacing="0"/>
        <w:ind w:firstLine="720"/>
        <w:rPr>
          <w:rFonts w:cs="Arial"/>
          <w:kern w:val="1"/>
          <w:lang w:eastAsia="ar-SA"/>
        </w:rPr>
      </w:pPr>
      <w:r w:rsidRPr="00594BEC">
        <w:rPr>
          <w:rFonts w:cs="Arial"/>
          <w:kern w:val="1"/>
          <w:lang w:eastAsia="ar-SA"/>
        </w:rPr>
        <w:t>- при обустройстве места погребения (оградка, памятник, другие сооружения) не выходить за границы отведенного участка;</w:t>
      </w:r>
    </w:p>
    <w:p w:rsidR="00EC7175" w:rsidRPr="00594BEC" w:rsidRDefault="00EC7175" w:rsidP="00594BEC">
      <w:pPr>
        <w:pStyle w:val="afa"/>
        <w:spacing w:before="0" w:beforeAutospacing="0" w:after="0" w:afterAutospacing="0"/>
        <w:ind w:firstLine="720"/>
        <w:rPr>
          <w:rFonts w:cs="Arial"/>
          <w:kern w:val="1"/>
          <w:lang w:eastAsia="ar-SA"/>
        </w:rPr>
      </w:pPr>
      <w:r w:rsidRPr="00594BEC">
        <w:rPr>
          <w:rFonts w:cs="Arial"/>
          <w:kern w:val="1"/>
          <w:lang w:eastAsia="ar-SA"/>
        </w:rPr>
        <w:t>- соблюдать установленный порядок захоронения;</w:t>
      </w:r>
    </w:p>
    <w:p w:rsidR="00EC7175" w:rsidRPr="00594BEC" w:rsidRDefault="00EC7175" w:rsidP="00594BEC">
      <w:pPr>
        <w:pStyle w:val="afa"/>
        <w:spacing w:before="0" w:beforeAutospacing="0" w:after="0" w:afterAutospacing="0"/>
        <w:ind w:firstLine="720"/>
        <w:rPr>
          <w:rFonts w:cs="Arial"/>
          <w:kern w:val="1"/>
          <w:lang w:eastAsia="ar-SA"/>
        </w:rPr>
      </w:pPr>
      <w:r w:rsidRPr="00594BEC">
        <w:rPr>
          <w:rFonts w:cs="Arial"/>
          <w:kern w:val="1"/>
          <w:lang w:eastAsia="ar-SA"/>
        </w:rPr>
        <w:t>- содержать захоронения в надлежащем порядке;</w:t>
      </w:r>
    </w:p>
    <w:p w:rsidR="00EC7175" w:rsidRPr="00594BEC" w:rsidRDefault="00EC7175" w:rsidP="00594BEC">
      <w:pPr>
        <w:pStyle w:val="afa"/>
        <w:spacing w:before="0" w:beforeAutospacing="0" w:after="0" w:afterAutospacing="0"/>
        <w:ind w:firstLine="720"/>
        <w:rPr>
          <w:rFonts w:cs="Arial"/>
          <w:kern w:val="1"/>
          <w:lang w:eastAsia="ar-SA"/>
        </w:rPr>
      </w:pPr>
      <w:r w:rsidRPr="00594BEC">
        <w:rPr>
          <w:rFonts w:cs="Arial"/>
          <w:kern w:val="1"/>
          <w:lang w:eastAsia="ar-SA"/>
        </w:rPr>
        <w:t>- выносить мусор только в отведенные для этого места.</w:t>
      </w:r>
    </w:p>
    <w:p w:rsidR="00EC7175" w:rsidRPr="00594BEC" w:rsidRDefault="006E0023" w:rsidP="00594BEC">
      <w:pPr>
        <w:pStyle w:val="afa"/>
        <w:spacing w:before="0" w:beforeAutospacing="0" w:after="0" w:afterAutospacing="0"/>
        <w:ind w:firstLine="720"/>
        <w:rPr>
          <w:rFonts w:cs="Arial"/>
          <w:kern w:val="1"/>
          <w:lang w:eastAsia="ar-SA"/>
        </w:rPr>
      </w:pPr>
      <w:r w:rsidRPr="00594BEC">
        <w:rPr>
          <w:rFonts w:cs="Arial"/>
          <w:kern w:val="1"/>
          <w:lang w:eastAsia="ar-SA"/>
        </w:rPr>
        <w:t xml:space="preserve">2.30.3. </w:t>
      </w:r>
      <w:r w:rsidR="00EC7175" w:rsidRPr="00594BEC">
        <w:rPr>
          <w:rFonts w:cs="Arial"/>
          <w:kern w:val="1"/>
          <w:lang w:eastAsia="ar-SA"/>
        </w:rPr>
        <w:t>На территории кладбища посетителям запрещается:</w:t>
      </w:r>
    </w:p>
    <w:p w:rsidR="00EC7175" w:rsidRPr="00594BEC" w:rsidRDefault="00EC7175" w:rsidP="00594BEC">
      <w:pPr>
        <w:pStyle w:val="afa"/>
        <w:spacing w:before="0" w:beforeAutospacing="0" w:after="0" w:afterAutospacing="0"/>
        <w:ind w:firstLine="720"/>
        <w:rPr>
          <w:rFonts w:cs="Arial"/>
          <w:kern w:val="1"/>
          <w:lang w:eastAsia="ar-SA"/>
        </w:rPr>
      </w:pPr>
      <w:r w:rsidRPr="00594BEC">
        <w:rPr>
          <w:rFonts w:cs="Arial"/>
          <w:kern w:val="1"/>
          <w:lang w:eastAsia="ar-SA"/>
        </w:rPr>
        <w:t>- портить памятники, оборудованные кладбища, засорять территорию;</w:t>
      </w:r>
    </w:p>
    <w:p w:rsidR="00EC7175" w:rsidRPr="00594BEC" w:rsidRDefault="00EC7175" w:rsidP="00594BEC">
      <w:pPr>
        <w:pStyle w:val="afa"/>
        <w:spacing w:before="0" w:beforeAutospacing="0" w:after="0" w:afterAutospacing="0"/>
        <w:ind w:firstLine="720"/>
        <w:rPr>
          <w:rFonts w:cs="Arial"/>
          <w:kern w:val="1"/>
          <w:lang w:eastAsia="ar-SA"/>
        </w:rPr>
      </w:pPr>
      <w:r w:rsidRPr="00594BEC">
        <w:rPr>
          <w:rFonts w:cs="Arial"/>
          <w:kern w:val="1"/>
          <w:lang w:eastAsia="ar-SA"/>
        </w:rPr>
        <w:t>- ломать зеленые насаждения, рвать цветы, собирать венки;</w:t>
      </w:r>
    </w:p>
    <w:p w:rsidR="00EC7175" w:rsidRPr="00594BEC" w:rsidRDefault="00EC7175" w:rsidP="00594BEC">
      <w:pPr>
        <w:pStyle w:val="afa"/>
        <w:spacing w:before="0" w:beforeAutospacing="0" w:after="0" w:afterAutospacing="0"/>
        <w:ind w:firstLine="720"/>
        <w:rPr>
          <w:rFonts w:cs="Arial"/>
          <w:kern w:val="1"/>
          <w:lang w:eastAsia="ar-SA"/>
        </w:rPr>
      </w:pPr>
      <w:r w:rsidRPr="00594BEC">
        <w:rPr>
          <w:rFonts w:cs="Arial"/>
          <w:kern w:val="1"/>
          <w:lang w:eastAsia="ar-SA"/>
        </w:rPr>
        <w:t>- производить выгул собак, пасти домашний скот;</w:t>
      </w:r>
    </w:p>
    <w:p w:rsidR="00EC7175" w:rsidRPr="00594BEC" w:rsidRDefault="00EC7175" w:rsidP="00594BEC">
      <w:pPr>
        <w:pStyle w:val="afa"/>
        <w:spacing w:before="0" w:beforeAutospacing="0" w:after="0" w:afterAutospacing="0"/>
        <w:ind w:firstLine="720"/>
        <w:rPr>
          <w:rFonts w:cs="Arial"/>
          <w:kern w:val="1"/>
          <w:lang w:eastAsia="ar-SA"/>
        </w:rPr>
      </w:pPr>
      <w:r w:rsidRPr="00594BEC">
        <w:rPr>
          <w:rFonts w:cs="Arial"/>
          <w:kern w:val="1"/>
          <w:lang w:eastAsia="ar-SA"/>
        </w:rPr>
        <w:t>- разводить костры;</w:t>
      </w:r>
    </w:p>
    <w:p w:rsidR="00EC7175" w:rsidRPr="00594BEC" w:rsidRDefault="00EC7175" w:rsidP="00594BEC">
      <w:pPr>
        <w:pStyle w:val="afa"/>
        <w:spacing w:before="0" w:beforeAutospacing="0" w:after="0" w:afterAutospacing="0"/>
        <w:ind w:firstLine="720"/>
        <w:rPr>
          <w:rFonts w:cs="Arial"/>
          <w:kern w:val="1"/>
          <w:lang w:eastAsia="ar-SA"/>
        </w:rPr>
      </w:pPr>
      <w:r w:rsidRPr="00594BEC">
        <w:rPr>
          <w:rFonts w:cs="Arial"/>
          <w:kern w:val="1"/>
          <w:lang w:eastAsia="ar-SA"/>
        </w:rPr>
        <w:t>- кататься на автотранспорте;</w:t>
      </w:r>
    </w:p>
    <w:p w:rsidR="00EC7175" w:rsidRPr="00594BEC" w:rsidRDefault="00EC7175" w:rsidP="00594BEC">
      <w:pPr>
        <w:pStyle w:val="afa"/>
        <w:spacing w:before="0" w:beforeAutospacing="0" w:after="0" w:afterAutospacing="0"/>
        <w:ind w:firstLine="720"/>
        <w:rPr>
          <w:rFonts w:cs="Arial"/>
          <w:kern w:val="1"/>
          <w:lang w:eastAsia="ar-SA"/>
        </w:rPr>
      </w:pPr>
      <w:r w:rsidRPr="00594BEC">
        <w:rPr>
          <w:rFonts w:cs="Arial"/>
          <w:kern w:val="1"/>
          <w:lang w:eastAsia="ar-SA"/>
        </w:rPr>
        <w:t>- производить раскопку грунта;</w:t>
      </w:r>
    </w:p>
    <w:p w:rsidR="00EC7175" w:rsidRPr="00594BEC" w:rsidRDefault="00EC7175" w:rsidP="00594BEC">
      <w:pPr>
        <w:pStyle w:val="afa"/>
        <w:spacing w:before="0" w:beforeAutospacing="0" w:after="0" w:afterAutospacing="0"/>
        <w:ind w:firstLine="720"/>
        <w:rPr>
          <w:rFonts w:cs="Arial"/>
          <w:kern w:val="1"/>
          <w:lang w:eastAsia="ar-SA"/>
        </w:rPr>
      </w:pPr>
      <w:r w:rsidRPr="00594BEC">
        <w:rPr>
          <w:rFonts w:cs="Arial"/>
          <w:kern w:val="1"/>
          <w:lang w:eastAsia="ar-SA"/>
        </w:rPr>
        <w:t>- заниматься коммерческой деятельностью;</w:t>
      </w:r>
    </w:p>
    <w:p w:rsidR="00EC7175" w:rsidRDefault="00EC7175" w:rsidP="00594BEC">
      <w:pPr>
        <w:pStyle w:val="afa"/>
        <w:spacing w:before="0" w:beforeAutospacing="0" w:after="0" w:afterAutospacing="0"/>
        <w:ind w:firstLine="720"/>
        <w:rPr>
          <w:rFonts w:cs="Arial"/>
          <w:kern w:val="1"/>
          <w:lang w:eastAsia="ar-SA"/>
        </w:rPr>
      </w:pPr>
      <w:r w:rsidRPr="00594BEC">
        <w:rPr>
          <w:rFonts w:cs="Arial"/>
          <w:kern w:val="1"/>
          <w:lang w:eastAsia="ar-SA"/>
        </w:rPr>
        <w:t>- оставлять старые демонтированные надмогильные сооружения в не установленных для этого местах.</w:t>
      </w:r>
    </w:p>
    <w:p w:rsidR="00255396" w:rsidRDefault="00255396" w:rsidP="00255396">
      <w:pPr>
        <w:ind w:firstLine="709"/>
        <w:rPr>
          <w:rFonts w:cs="Arial"/>
        </w:rPr>
      </w:pPr>
      <w:r>
        <w:rPr>
          <w:rFonts w:cs="Arial"/>
        </w:rPr>
        <w:t xml:space="preserve">2.31. </w:t>
      </w:r>
      <w:r>
        <w:rPr>
          <w:rFonts w:cs="Arial"/>
          <w:bCs/>
        </w:rPr>
        <w:t>Порядок п</w:t>
      </w:r>
      <w:r>
        <w:rPr>
          <w:rFonts w:cs="Arial"/>
        </w:rPr>
        <w:t>еремещения, хранения, переработки и утилизации биологических отходов.</w:t>
      </w:r>
    </w:p>
    <w:p w:rsidR="00255396" w:rsidRDefault="00255396" w:rsidP="00255396">
      <w:pPr>
        <w:ind w:firstLine="709"/>
        <w:rPr>
          <w:rFonts w:cs="Arial"/>
        </w:rPr>
      </w:pPr>
      <w:r>
        <w:rPr>
          <w:rFonts w:cs="Arial"/>
        </w:rPr>
        <w:t>2.31.1. Настоящий подраздел определяет хранение, сбор, обезвреживание, транспортировку и захоронение (утилизацию) биологических отходов на территории Гаврильского сельского поселения (далее – поселение). Перемещение, хранения, переработки и утилизации биологических отходов регламентировано Приказом Минсельхоза России от 26.10.2020 № 626 «Об утверждении Ветеринарных правил перемещения, хранения, переработки и утилизации биологических отходов».</w:t>
      </w:r>
    </w:p>
    <w:p w:rsidR="00255396" w:rsidRDefault="00255396" w:rsidP="00255396">
      <w:pPr>
        <w:ind w:firstLine="709"/>
        <w:rPr>
          <w:rFonts w:cs="Arial"/>
        </w:rPr>
      </w:pPr>
      <w:r>
        <w:rPr>
          <w:rFonts w:cs="Arial"/>
        </w:rPr>
        <w:t xml:space="preserve">Данный подраздел регулирует отношения, возникающие в области обращения с биологическими отходами на окружающую среду, здоровье человека, создания </w:t>
      </w:r>
      <w:r>
        <w:rPr>
          <w:rFonts w:cs="Arial"/>
        </w:rPr>
        <w:lastRenderedPageBreak/>
        <w:t>благоприятной санитарно-эпидемиологической ситуации на территории поселения. Настоящий порядок является обязательным для использования владельцами животных независимо от способа ведения хозяйства, а также организациями, предприятиями (в дальнейшем организациями) всех форм собственности, занимающимися производством, транспортировкой, заготовкой и переработкой продуктов и сырья животного происхождения.</w:t>
      </w:r>
    </w:p>
    <w:p w:rsidR="00255396" w:rsidRDefault="00255396" w:rsidP="00255396">
      <w:pPr>
        <w:ind w:firstLine="709"/>
        <w:rPr>
          <w:rFonts w:cs="Arial"/>
        </w:rPr>
      </w:pPr>
      <w:r>
        <w:rPr>
          <w:rFonts w:cs="Arial"/>
        </w:rPr>
        <w:t>Данный подраздел определяет условия и способы хранения, сбора, обезвреживания, транспортировки и захоронения (утилизации) биологических отходов на территории поселения.</w:t>
      </w:r>
    </w:p>
    <w:p w:rsidR="00255396" w:rsidRDefault="00255396" w:rsidP="00255396">
      <w:pPr>
        <w:ind w:firstLine="709"/>
        <w:rPr>
          <w:rFonts w:cs="Arial"/>
        </w:rPr>
      </w:pPr>
      <w:r>
        <w:rPr>
          <w:rFonts w:cs="Arial"/>
        </w:rPr>
        <w:t>2.31.2. Порядок уничтожения биологических отходов зараженных или контаминированных возбудителями опасных болезней определяется ветеринарной службой.</w:t>
      </w:r>
    </w:p>
    <w:p w:rsidR="00255396" w:rsidRDefault="00255396" w:rsidP="00255396">
      <w:pPr>
        <w:ind w:firstLine="709"/>
        <w:rPr>
          <w:rFonts w:cs="Arial"/>
        </w:rPr>
      </w:pPr>
      <w:r>
        <w:rPr>
          <w:rFonts w:cs="Arial"/>
        </w:rPr>
        <w:t>2.31.3. Биологическими отходами являются:</w:t>
      </w:r>
    </w:p>
    <w:p w:rsidR="00255396" w:rsidRDefault="00255396" w:rsidP="00255396">
      <w:pPr>
        <w:ind w:firstLine="709"/>
        <w:rPr>
          <w:rFonts w:cs="Arial"/>
        </w:rPr>
      </w:pPr>
      <w:r>
        <w:rPr>
          <w:rFonts w:cs="Arial"/>
        </w:rPr>
        <w:t>- трупы животных и птиц, в т.ч. лабораторных;</w:t>
      </w:r>
    </w:p>
    <w:p w:rsidR="00255396" w:rsidRDefault="00255396" w:rsidP="00255396">
      <w:pPr>
        <w:ind w:firstLine="709"/>
        <w:rPr>
          <w:rFonts w:cs="Arial"/>
        </w:rPr>
      </w:pPr>
      <w:r>
        <w:rPr>
          <w:rFonts w:cs="Arial"/>
        </w:rPr>
        <w:t>- абортированные и мертворожденные плоды животных;</w:t>
      </w:r>
    </w:p>
    <w:p w:rsidR="00255396" w:rsidRDefault="00255396" w:rsidP="00255396">
      <w:pPr>
        <w:ind w:firstLine="709"/>
        <w:rPr>
          <w:rFonts w:cs="Arial"/>
        </w:rPr>
      </w:pPr>
      <w:r>
        <w:rPr>
          <w:rFonts w:cs="Arial"/>
        </w:rPr>
        <w:t>- ветеринарные конфискаты (мясо, рыба, другая продукция животного происхождения), выявленные после ветеринарно-санитарной экспертизы на убойных пунктах, хладобойнях, в мясо-, рыбоперерабатывающих организациях, рынках, организациях торговли и других объектах;</w:t>
      </w:r>
    </w:p>
    <w:p w:rsidR="00255396" w:rsidRDefault="00255396" w:rsidP="00255396">
      <w:pPr>
        <w:ind w:firstLine="709"/>
        <w:rPr>
          <w:rFonts w:cs="Arial"/>
        </w:rPr>
      </w:pPr>
      <w:r>
        <w:rPr>
          <w:rFonts w:cs="Arial"/>
        </w:rPr>
        <w:t>- другие отходы, полученные при переработке пищевого и непищевого сырья животного происхождения.</w:t>
      </w:r>
    </w:p>
    <w:p w:rsidR="00255396" w:rsidRDefault="00255396" w:rsidP="00255396">
      <w:pPr>
        <w:ind w:firstLine="709"/>
        <w:rPr>
          <w:rFonts w:cs="Arial"/>
        </w:rPr>
      </w:pPr>
      <w:r>
        <w:rPr>
          <w:rFonts w:cs="Arial"/>
        </w:rPr>
        <w:t>2.31.4. Обязанность по доставке биологических отходов для захоронения (сжигания) возлагается на владельца данных отходов.</w:t>
      </w:r>
    </w:p>
    <w:p w:rsidR="00255396" w:rsidRDefault="00255396" w:rsidP="00255396">
      <w:pPr>
        <w:ind w:firstLine="709"/>
        <w:rPr>
          <w:rFonts w:cs="Arial"/>
        </w:rPr>
      </w:pPr>
      <w:r>
        <w:rPr>
          <w:rFonts w:cs="Arial"/>
        </w:rPr>
        <w:t>2.31.5. Биологические отходы утилизируют в соответствии с действующими правилами обеззараживания в биотермических ямах или уничтожают сжиганием в специально отведенных местах.</w:t>
      </w:r>
    </w:p>
    <w:p w:rsidR="00255396" w:rsidRDefault="00255396" w:rsidP="00255396">
      <w:pPr>
        <w:ind w:firstLine="709"/>
        <w:rPr>
          <w:rFonts w:cs="Arial"/>
        </w:rPr>
      </w:pPr>
      <w:r>
        <w:rPr>
          <w:rFonts w:cs="Arial"/>
        </w:rPr>
        <w:t>2.31.6. Категорически запрещается сброс биологических отходов в бытовые мусорные контейнеры и вывоз их на свалки для захоронения.</w:t>
      </w:r>
    </w:p>
    <w:p w:rsidR="00255396" w:rsidRDefault="00255396" w:rsidP="00255396">
      <w:pPr>
        <w:ind w:firstLine="709"/>
        <w:rPr>
          <w:rFonts w:cs="Arial"/>
        </w:rPr>
      </w:pPr>
      <w:r>
        <w:rPr>
          <w:rFonts w:cs="Arial"/>
        </w:rPr>
        <w:t>2.31.7. Биологические отходы, зараженные или контаминированные возбудителями:</w:t>
      </w:r>
    </w:p>
    <w:p w:rsidR="00255396" w:rsidRDefault="00255396" w:rsidP="00255396">
      <w:pPr>
        <w:ind w:firstLine="709"/>
        <w:rPr>
          <w:rFonts w:cs="Arial"/>
        </w:rPr>
      </w:pPr>
      <w:r>
        <w:rPr>
          <w:rFonts w:cs="Arial"/>
        </w:rPr>
        <w:t>- сибирской язвы, эмфизематозного рогатого скота и овец, африканской чумы свиней, ботулизма, сапа, эпизоотического лимфангоита, мелиодоза (ложного сапа) миксоматоза, геморрагической болезни кроликов, чумы птиц, сжигают на месте.</w:t>
      </w:r>
    </w:p>
    <w:p w:rsidR="00255396" w:rsidRDefault="00255396" w:rsidP="00255396">
      <w:pPr>
        <w:ind w:firstLine="709"/>
        <w:rPr>
          <w:rFonts w:cs="Arial"/>
        </w:rPr>
      </w:pPr>
      <w:r>
        <w:rPr>
          <w:rFonts w:cs="Arial"/>
        </w:rPr>
        <w:t>- болезней, ранее не зарегистрированных на территории Воронежской области, сжигают.</w:t>
      </w:r>
    </w:p>
    <w:p w:rsidR="00255396" w:rsidRDefault="00255396" w:rsidP="00255396">
      <w:pPr>
        <w:ind w:firstLine="709"/>
        <w:rPr>
          <w:rFonts w:cs="Arial"/>
        </w:rPr>
      </w:pPr>
      <w:r>
        <w:rPr>
          <w:rFonts w:cs="Arial"/>
        </w:rPr>
        <w:t>2.31.8. Сбор и перевозка биологических отходов</w:t>
      </w:r>
    </w:p>
    <w:p w:rsidR="00255396" w:rsidRDefault="00255396" w:rsidP="00255396">
      <w:pPr>
        <w:ind w:firstLine="709"/>
        <w:rPr>
          <w:rFonts w:cs="Arial"/>
        </w:rPr>
      </w:pPr>
      <w:r>
        <w:rPr>
          <w:rFonts w:cs="Arial"/>
        </w:rPr>
        <w:t>Владельцы животных, в срок не более суток с момента гибели животного, обнаружения абортированного или мертворожденного плода, извещают об этом ветеринарное учреждение, специалист которого на месте производит осмотр и определяет мероприятия по утилизации или уничтожению биологических отходов. Обязанность по доставке специалиста ветеринарного учреждения к месту осмотра возлагается на владельца биологических отходов.</w:t>
      </w:r>
    </w:p>
    <w:p w:rsidR="00255396" w:rsidRDefault="00255396" w:rsidP="00255396">
      <w:pPr>
        <w:ind w:firstLine="709"/>
        <w:rPr>
          <w:rFonts w:cs="Arial"/>
        </w:rPr>
      </w:pPr>
      <w:r>
        <w:rPr>
          <w:rFonts w:cs="Arial"/>
        </w:rPr>
        <w:t xml:space="preserve">Сбор и перевозка биологических отходов производится владельцем биологических отходов на специально оборудованном автотранспорте к установленному месту захоронения или утилизации биологических отходов (скотомогильнику) или транспортом сельскохозяйственных предприятий или коммунальных служб по договорам с этими организациями, заключенными владельцами биологических отходов самостоятельно. Транспортное средство, выделенное для перевозки биологических отходов, оборудуются </w:t>
      </w:r>
      <w:r>
        <w:rPr>
          <w:rFonts w:cs="Arial"/>
        </w:rPr>
        <w:lastRenderedPageBreak/>
        <w:t>водонепроницаемыми закрытыми кузовами, которые легко подвергаются санитарной обработке. Использование такого транспорта для перевозки кормов и пищевых продуктов запрещается.</w:t>
      </w:r>
    </w:p>
    <w:p w:rsidR="00255396" w:rsidRDefault="00255396" w:rsidP="00255396">
      <w:pPr>
        <w:ind w:firstLine="709"/>
        <w:rPr>
          <w:rFonts w:cs="Arial"/>
        </w:rPr>
      </w:pPr>
      <w:r>
        <w:rPr>
          <w:rFonts w:cs="Arial"/>
        </w:rPr>
        <w:t>После погрузки биологических отходов на транспортное средство обязательно дезинфицируется место, где они находились. Почва (место), где лежал труп животного или другие биологические отходы дезинфицируется сухой хлорной известью из расчета 5 кг/кв. м и перекапывается на глубину 25 см.</w:t>
      </w:r>
    </w:p>
    <w:p w:rsidR="00255396" w:rsidRDefault="00255396" w:rsidP="00255396">
      <w:pPr>
        <w:ind w:firstLine="709"/>
        <w:rPr>
          <w:rFonts w:cs="Arial"/>
        </w:rPr>
      </w:pPr>
      <w:r>
        <w:rPr>
          <w:rFonts w:cs="Arial"/>
        </w:rPr>
        <w:t>Транспортное средство, инвентарь, инструменты, оборудование дезинфицируются после каждого случая доставки биоотходов для уничтожения.</w:t>
      </w:r>
    </w:p>
    <w:p w:rsidR="00255396" w:rsidRDefault="00255396" w:rsidP="00255396">
      <w:pPr>
        <w:ind w:firstLine="709"/>
        <w:rPr>
          <w:rFonts w:cs="Arial"/>
        </w:rPr>
      </w:pPr>
      <w:r>
        <w:rPr>
          <w:rFonts w:cs="Arial"/>
        </w:rPr>
        <w:t>Сбор трупов диких (бродячих) животных осуществляется специализированной организацией.</w:t>
      </w:r>
    </w:p>
    <w:p w:rsidR="00255396" w:rsidRDefault="00255396" w:rsidP="00255396">
      <w:pPr>
        <w:ind w:firstLine="709"/>
        <w:rPr>
          <w:rFonts w:cs="Arial"/>
        </w:rPr>
      </w:pPr>
      <w:r>
        <w:rPr>
          <w:rFonts w:cs="Arial"/>
        </w:rPr>
        <w:t>Услуги по доставке биологических отходов к месту уничтожения оплачиваются:</w:t>
      </w:r>
    </w:p>
    <w:p w:rsidR="00255396" w:rsidRDefault="00255396" w:rsidP="00255396">
      <w:pPr>
        <w:ind w:firstLine="709"/>
        <w:rPr>
          <w:rFonts w:cs="Arial"/>
        </w:rPr>
      </w:pPr>
      <w:r>
        <w:rPr>
          <w:rFonts w:cs="Arial"/>
        </w:rPr>
        <w:t>1) владельцами биологических отходов;</w:t>
      </w:r>
    </w:p>
    <w:p w:rsidR="00255396" w:rsidRDefault="00255396" w:rsidP="00255396">
      <w:pPr>
        <w:ind w:firstLine="709"/>
        <w:rPr>
          <w:rFonts w:cs="Arial"/>
        </w:rPr>
      </w:pPr>
      <w:r>
        <w:rPr>
          <w:rFonts w:cs="Arial"/>
        </w:rPr>
        <w:t>2) за счет бюджета сельского поселения - в случае, когда владельца биологических отходов не представляется возможным определить, в том числе умерших диких (бродячих) животных и птиц.</w:t>
      </w:r>
    </w:p>
    <w:p w:rsidR="00255396" w:rsidRDefault="00255396" w:rsidP="00255396">
      <w:pPr>
        <w:ind w:firstLine="709"/>
        <w:rPr>
          <w:rFonts w:cs="Arial"/>
        </w:rPr>
      </w:pPr>
      <w:r>
        <w:rPr>
          <w:rFonts w:cs="Arial"/>
        </w:rPr>
        <w:t>2.31.9. Уничтожение биологических отходов</w:t>
      </w:r>
    </w:p>
    <w:p w:rsidR="00255396" w:rsidRDefault="00255396" w:rsidP="00255396">
      <w:pPr>
        <w:ind w:firstLine="709"/>
        <w:rPr>
          <w:rFonts w:cs="Arial"/>
        </w:rPr>
      </w:pPr>
      <w:r>
        <w:rPr>
          <w:rFonts w:cs="Arial"/>
        </w:rPr>
        <w:t>Уничтожение биологических отходов осуществляется сжиганием, либо в биотермических ямах.</w:t>
      </w:r>
    </w:p>
    <w:p w:rsidR="00255396" w:rsidRDefault="00255396" w:rsidP="00255396">
      <w:pPr>
        <w:ind w:firstLine="709"/>
        <w:rPr>
          <w:rFonts w:cs="Arial"/>
        </w:rPr>
      </w:pPr>
      <w:r>
        <w:rPr>
          <w:rFonts w:cs="Arial"/>
        </w:rPr>
        <w:t>Сжигание биологических отходов проводят за счет владельцев биологических отходов под контролем ветеринарного специалиста, в земляных траншеях (ямах) до образования негорючего неорганического остатка.</w:t>
      </w:r>
    </w:p>
    <w:p w:rsidR="00255396" w:rsidRDefault="00255396" w:rsidP="00255396">
      <w:pPr>
        <w:ind w:firstLine="709"/>
        <w:rPr>
          <w:rFonts w:cs="Arial"/>
        </w:rPr>
      </w:pPr>
      <w:r>
        <w:rPr>
          <w:rFonts w:cs="Arial"/>
        </w:rPr>
        <w:t>2.31.10. Эксплуатация скотомогильников</w:t>
      </w:r>
    </w:p>
    <w:p w:rsidR="00255396" w:rsidRDefault="00255396" w:rsidP="00255396">
      <w:pPr>
        <w:ind w:firstLine="709"/>
        <w:rPr>
          <w:rFonts w:cs="Arial"/>
        </w:rPr>
      </w:pPr>
      <w:r>
        <w:rPr>
          <w:rFonts w:cs="Arial"/>
        </w:rPr>
        <w:t>Биологические отходы перед уничтожением подвергают ветеринарному осмотру. При этом сверяется соответствие каждого материала (по биркам) с сопроводительными документами. В случае необходимости проводят паталогоанатомическое вскрытие трупов.</w:t>
      </w:r>
    </w:p>
    <w:p w:rsidR="00255396" w:rsidRDefault="00255396" w:rsidP="00255396">
      <w:pPr>
        <w:ind w:firstLine="709"/>
        <w:rPr>
          <w:rFonts w:cs="Arial"/>
        </w:rPr>
      </w:pPr>
      <w:r>
        <w:rPr>
          <w:rFonts w:cs="Arial"/>
        </w:rPr>
        <w:t>После каждого сброса биологических отходов крышку биотермической ямы плотно закрывают.</w:t>
      </w:r>
    </w:p>
    <w:p w:rsidR="00255396" w:rsidRDefault="00255396" w:rsidP="00255396">
      <w:pPr>
        <w:ind w:firstLine="709"/>
        <w:rPr>
          <w:rFonts w:cs="Arial"/>
        </w:rPr>
      </w:pPr>
      <w:r>
        <w:rPr>
          <w:rFonts w:cs="Arial"/>
        </w:rPr>
        <w:t>На территории скотомогильника (биотермической ямы) запрещается:</w:t>
      </w:r>
    </w:p>
    <w:p w:rsidR="00255396" w:rsidRDefault="00255396" w:rsidP="00255396">
      <w:pPr>
        <w:ind w:firstLine="709"/>
        <w:rPr>
          <w:rFonts w:cs="Arial"/>
        </w:rPr>
      </w:pPr>
      <w:r>
        <w:rPr>
          <w:rFonts w:cs="Arial"/>
        </w:rPr>
        <w:t>– пасти скот, косить траву;</w:t>
      </w:r>
    </w:p>
    <w:p w:rsidR="00255396" w:rsidRDefault="00255396" w:rsidP="00255396">
      <w:pPr>
        <w:ind w:firstLine="709"/>
        <w:rPr>
          <w:rFonts w:cs="Arial"/>
        </w:rPr>
      </w:pPr>
      <w:r>
        <w:rPr>
          <w:rFonts w:cs="Arial"/>
        </w:rPr>
        <w:t>– брать, выносить, вывозить землю и гуммированный остаток за его пределы.</w:t>
      </w:r>
    </w:p>
    <w:p w:rsidR="00255396" w:rsidRDefault="00255396" w:rsidP="00255396">
      <w:pPr>
        <w:ind w:firstLine="709"/>
        <w:rPr>
          <w:rFonts w:cs="Arial"/>
        </w:rPr>
      </w:pPr>
      <w:r>
        <w:rPr>
          <w:rFonts w:cs="Arial"/>
        </w:rPr>
        <w:t>Ответственность за устройство, санитарное состояние и оборудование скотомогильника (биотермической ямы) возлагается на руководителей организаций, в ведении которых находятся эти объекты.</w:t>
      </w:r>
    </w:p>
    <w:p w:rsidR="00255396" w:rsidRDefault="00255396" w:rsidP="00255396">
      <w:pPr>
        <w:pStyle w:val="afa"/>
        <w:spacing w:before="0" w:beforeAutospacing="0" w:after="0" w:afterAutospacing="0"/>
        <w:ind w:firstLine="720"/>
        <w:rPr>
          <w:rFonts w:cs="Arial"/>
        </w:rPr>
      </w:pPr>
      <w:r>
        <w:rPr>
          <w:rFonts w:cs="Arial"/>
        </w:rPr>
        <w:t>2.31.11. Юридические и физические лица, нарушившие порядок хранения, сбора, обезвреживания, транспортировки и захоронения (утилизации) биологических отходов на территории поселения несут ответственность в соответствии с действующим законодательством.</w:t>
      </w:r>
    </w:p>
    <w:p w:rsidR="00255396" w:rsidRPr="00594BEC" w:rsidRDefault="00255396" w:rsidP="00255396">
      <w:pPr>
        <w:pStyle w:val="afa"/>
        <w:spacing w:before="0" w:beforeAutospacing="0" w:after="0" w:afterAutospacing="0"/>
        <w:ind w:firstLine="720"/>
        <w:rPr>
          <w:rFonts w:cs="Arial"/>
          <w:kern w:val="1"/>
          <w:lang w:eastAsia="ar-SA"/>
        </w:rPr>
      </w:pPr>
      <w:r>
        <w:rPr>
          <w:rFonts w:cs="Arial"/>
        </w:rPr>
        <w:t>(в ред. реш. от 28.11.2023 № 229)</w:t>
      </w:r>
    </w:p>
    <w:p w:rsidR="00575226" w:rsidRPr="00594BEC" w:rsidRDefault="00575226" w:rsidP="00594BEC">
      <w:pPr>
        <w:ind w:firstLine="720"/>
        <w:rPr>
          <w:rFonts w:cs="Arial"/>
        </w:rPr>
      </w:pPr>
      <w:r w:rsidRPr="00594BEC">
        <w:rPr>
          <w:rFonts w:cs="Arial"/>
        </w:rPr>
        <w:t>3. Перечень работ по благоустройству и периодичность их выполнения</w:t>
      </w:r>
      <w:r w:rsidR="006320CF" w:rsidRPr="00594BEC">
        <w:rPr>
          <w:rFonts w:cs="Arial"/>
        </w:rPr>
        <w:t>.</w:t>
      </w:r>
    </w:p>
    <w:p w:rsidR="0004584E" w:rsidRPr="00594BEC" w:rsidRDefault="006320CF" w:rsidP="00594BEC">
      <w:pPr>
        <w:ind w:firstLine="720"/>
        <w:rPr>
          <w:rFonts w:cs="Arial"/>
        </w:rPr>
      </w:pPr>
      <w:r w:rsidRPr="00594BEC">
        <w:rPr>
          <w:rFonts w:cs="Arial"/>
        </w:rPr>
        <w:t>Организация и проведение уборочных работ.</w:t>
      </w:r>
    </w:p>
    <w:p w:rsidR="00575226" w:rsidRPr="00594BEC" w:rsidRDefault="00575226" w:rsidP="00594BEC">
      <w:pPr>
        <w:ind w:firstLine="720"/>
        <w:rPr>
          <w:rFonts w:cs="Arial"/>
        </w:rPr>
      </w:pPr>
      <w:r w:rsidRPr="00594BEC">
        <w:rPr>
          <w:rFonts w:cs="Arial"/>
        </w:rPr>
        <w:t>3.1. Работы по содержанию объектов благоустройства включают:</w:t>
      </w:r>
    </w:p>
    <w:p w:rsidR="0092741A" w:rsidRPr="00594BEC" w:rsidRDefault="0004584E" w:rsidP="00594BEC">
      <w:pPr>
        <w:pStyle w:val="1a"/>
        <w:shd w:val="clear" w:color="auto" w:fill="FFFFFF"/>
        <w:ind w:left="0" w:firstLine="720"/>
        <w:rPr>
          <w:rFonts w:cs="Arial"/>
        </w:rPr>
      </w:pPr>
      <w:r w:rsidRPr="00594BEC">
        <w:rPr>
          <w:rFonts w:cs="Arial"/>
        </w:rPr>
        <w:t xml:space="preserve">- </w:t>
      </w:r>
      <w:r w:rsidR="00575226" w:rsidRPr="00594BEC">
        <w:rPr>
          <w:rFonts w:cs="Arial"/>
        </w:rPr>
        <w:t>ежедневный осмотр всех элементов и объектов благоустройства, расположенных на соответствующей территории, в целях выявления неисправностей, повреждений и иных нарушений требований к объектам и</w:t>
      </w:r>
      <w:r w:rsidR="00594BEC" w:rsidRPr="00594BEC">
        <w:rPr>
          <w:rFonts w:cs="Arial"/>
        </w:rPr>
        <w:t xml:space="preserve"> </w:t>
      </w:r>
      <w:r w:rsidR="00575226" w:rsidRPr="00594BEC">
        <w:rPr>
          <w:rFonts w:cs="Arial"/>
        </w:rPr>
        <w:t>элементам благоус</w:t>
      </w:r>
      <w:r w:rsidRPr="00594BEC">
        <w:rPr>
          <w:rFonts w:cs="Arial"/>
        </w:rPr>
        <w:t xml:space="preserve">тройства и их содержания. </w:t>
      </w:r>
      <w:r w:rsidR="00575226" w:rsidRPr="00594BEC">
        <w:rPr>
          <w:rFonts w:cs="Arial"/>
        </w:rPr>
        <w:t>В случае выявления указанных нарушений, последние</w:t>
      </w:r>
      <w:r w:rsidR="00594BEC" w:rsidRPr="00594BEC">
        <w:rPr>
          <w:rFonts w:cs="Arial"/>
        </w:rPr>
        <w:t xml:space="preserve"> </w:t>
      </w:r>
      <w:r w:rsidR="00575226" w:rsidRPr="00594BEC">
        <w:rPr>
          <w:rFonts w:cs="Arial"/>
        </w:rPr>
        <w:t>устраняются в течение 14 календарных дней, за исключением видов работ, для которых настоящими П</w:t>
      </w:r>
      <w:r w:rsidRPr="00594BEC">
        <w:rPr>
          <w:rFonts w:cs="Arial"/>
        </w:rPr>
        <w:t>равилами установлены иные сроки;</w:t>
      </w:r>
      <w:r w:rsidR="0092741A" w:rsidRPr="00594BEC">
        <w:rPr>
          <w:rFonts w:cs="Arial"/>
        </w:rPr>
        <w:t xml:space="preserve"> </w:t>
      </w:r>
    </w:p>
    <w:p w:rsidR="00575226" w:rsidRPr="00594BEC" w:rsidRDefault="0004584E" w:rsidP="00594BEC">
      <w:pPr>
        <w:pStyle w:val="1a"/>
        <w:shd w:val="clear" w:color="auto" w:fill="FFFFFF"/>
        <w:ind w:left="0" w:firstLine="720"/>
        <w:rPr>
          <w:rFonts w:cs="Arial"/>
        </w:rPr>
      </w:pPr>
      <w:r w:rsidRPr="00594BEC">
        <w:rPr>
          <w:rFonts w:cs="Arial"/>
        </w:rPr>
        <w:lastRenderedPageBreak/>
        <w:t xml:space="preserve">- </w:t>
      </w:r>
      <w:r w:rsidR="00575226" w:rsidRPr="00594BEC">
        <w:rPr>
          <w:rFonts w:cs="Arial"/>
        </w:rPr>
        <w:t>мероприятия по уходу за</w:t>
      </w:r>
      <w:r w:rsidR="00594BEC" w:rsidRPr="00594BEC">
        <w:rPr>
          <w:rFonts w:cs="Arial"/>
        </w:rPr>
        <w:t xml:space="preserve"> </w:t>
      </w:r>
      <w:r w:rsidR="00575226" w:rsidRPr="00594BEC">
        <w:rPr>
          <w:rFonts w:cs="Arial"/>
        </w:rPr>
        <w:t>зелеными насаждениями (полив, стрижка газонов и т.д.);</w:t>
      </w:r>
    </w:p>
    <w:p w:rsidR="00575226" w:rsidRPr="00594BEC" w:rsidRDefault="0004584E" w:rsidP="00594BEC">
      <w:pPr>
        <w:ind w:firstLine="720"/>
        <w:rPr>
          <w:rFonts w:cs="Arial"/>
        </w:rPr>
      </w:pPr>
      <w:r w:rsidRPr="00594BEC">
        <w:rPr>
          <w:rFonts w:cs="Arial"/>
        </w:rPr>
        <w:t xml:space="preserve">- </w:t>
      </w:r>
      <w:r w:rsidR="00575226" w:rsidRPr="00594BEC">
        <w:rPr>
          <w:rFonts w:cs="Arial"/>
        </w:rPr>
        <w:t>проведение очистки канав, труб, дренажей, предназначенных для отвода ливневых и грунтовых вод, от отходов и мусора один раз весной и далее по мере накопления;</w:t>
      </w:r>
    </w:p>
    <w:p w:rsidR="00575226" w:rsidRPr="00594BEC" w:rsidRDefault="0004584E" w:rsidP="00594BEC">
      <w:pPr>
        <w:ind w:firstLine="720"/>
        <w:rPr>
          <w:rFonts w:cs="Arial"/>
        </w:rPr>
      </w:pPr>
      <w:r w:rsidRPr="00594BEC">
        <w:rPr>
          <w:rFonts w:cs="Arial"/>
        </w:rPr>
        <w:t xml:space="preserve">- </w:t>
      </w:r>
      <w:r w:rsidR="00575226" w:rsidRPr="00594BEC">
        <w:rPr>
          <w:rFonts w:cs="Arial"/>
        </w:rPr>
        <w:t>очистку, окраску</w:t>
      </w:r>
      <w:r w:rsidR="00594BEC" w:rsidRPr="00594BEC">
        <w:rPr>
          <w:rFonts w:cs="Arial"/>
        </w:rPr>
        <w:t xml:space="preserve"> </w:t>
      </w:r>
      <w:r w:rsidR="00575226" w:rsidRPr="00594BEC">
        <w:rPr>
          <w:rFonts w:cs="Arial"/>
        </w:rPr>
        <w:t>МАФ и элементов</w:t>
      </w:r>
      <w:r w:rsidR="00594BEC" w:rsidRPr="00594BEC">
        <w:rPr>
          <w:rFonts w:cs="Arial"/>
        </w:rPr>
        <w:t xml:space="preserve"> </w:t>
      </w:r>
      <w:r w:rsidR="00575226" w:rsidRPr="00594BEC">
        <w:rPr>
          <w:rFonts w:cs="Arial"/>
        </w:rPr>
        <w:t>благоустройства по мере необходимости с учетом технического и эстетического состояния данных объектов, но не реже одного раза в год;</w:t>
      </w:r>
    </w:p>
    <w:p w:rsidR="00575226" w:rsidRPr="00594BEC" w:rsidRDefault="0004584E" w:rsidP="00594BEC">
      <w:pPr>
        <w:ind w:firstLine="720"/>
        <w:rPr>
          <w:rFonts w:cs="Arial"/>
        </w:rPr>
      </w:pPr>
      <w:r w:rsidRPr="00594BEC">
        <w:rPr>
          <w:rFonts w:cs="Arial"/>
        </w:rPr>
        <w:t xml:space="preserve">- </w:t>
      </w:r>
      <w:r w:rsidR="00575226" w:rsidRPr="00594BEC">
        <w:rPr>
          <w:rFonts w:cs="Arial"/>
        </w:rPr>
        <w:t>очистку урн по мере накопления мусора (не допуская их переполнения), их мойку и дезинфекцию один раз в месяц (в теплое время года), окраску - не реже одного раза в год, а металлических урн - не менее двух раз в год (весной и осенью);</w:t>
      </w:r>
    </w:p>
    <w:p w:rsidR="00575226" w:rsidRPr="00594BEC" w:rsidRDefault="0004584E" w:rsidP="00594BEC">
      <w:pPr>
        <w:ind w:firstLine="720"/>
        <w:rPr>
          <w:rFonts w:cs="Arial"/>
        </w:rPr>
      </w:pPr>
      <w:r w:rsidRPr="00594BEC">
        <w:rPr>
          <w:rFonts w:cs="Arial"/>
        </w:rPr>
        <w:t xml:space="preserve">- </w:t>
      </w:r>
      <w:r w:rsidR="00575226" w:rsidRPr="00594BEC">
        <w:rPr>
          <w:rFonts w:cs="Arial"/>
        </w:rPr>
        <w:t>ежедневную уборку территории (подметание, удаление мусора, снега, наледи, проведение иных технологических операций для поддержания объектов благоустройства в чистоте);</w:t>
      </w:r>
    </w:p>
    <w:p w:rsidR="00575226" w:rsidRPr="00594BEC" w:rsidRDefault="0004584E" w:rsidP="00594BEC">
      <w:pPr>
        <w:ind w:firstLine="720"/>
        <w:rPr>
          <w:rFonts w:cs="Arial"/>
        </w:rPr>
      </w:pPr>
      <w:r w:rsidRPr="00594BEC">
        <w:rPr>
          <w:rFonts w:cs="Arial"/>
        </w:rPr>
        <w:t xml:space="preserve">- </w:t>
      </w:r>
      <w:r w:rsidR="00575226" w:rsidRPr="00594BEC">
        <w:rPr>
          <w:rFonts w:cs="Arial"/>
        </w:rPr>
        <w:t>сбор и вывоз отходов по планово-регулярной системе согласно утвержденным графикам.</w:t>
      </w:r>
    </w:p>
    <w:p w:rsidR="00575226" w:rsidRPr="00594BEC" w:rsidRDefault="00575226" w:rsidP="00594BEC">
      <w:pPr>
        <w:pStyle w:val="1d"/>
        <w:shd w:val="clear" w:color="auto" w:fill="FFFFFF"/>
        <w:spacing w:before="0" w:after="0"/>
        <w:ind w:firstLine="720"/>
        <w:rPr>
          <w:rFonts w:cs="Arial"/>
          <w:color w:val="000000"/>
        </w:rPr>
      </w:pPr>
      <w:r w:rsidRPr="00594BEC">
        <w:rPr>
          <w:rFonts w:cs="Arial"/>
          <w:color w:val="000000"/>
        </w:rPr>
        <w:t>3.2. Работы по ремонту (текущему, капитальному) объектов благоустройства включают:</w:t>
      </w:r>
    </w:p>
    <w:p w:rsidR="00575226" w:rsidRPr="00594BEC" w:rsidRDefault="0004584E" w:rsidP="00594BEC">
      <w:pPr>
        <w:pStyle w:val="1d"/>
        <w:shd w:val="clear" w:color="auto" w:fill="FFFFFF"/>
        <w:spacing w:before="0" w:after="0"/>
        <w:ind w:firstLine="720"/>
        <w:rPr>
          <w:rFonts w:cs="Arial"/>
          <w:color w:val="000000"/>
        </w:rPr>
      </w:pPr>
      <w:r w:rsidRPr="00594BEC">
        <w:rPr>
          <w:rFonts w:cs="Arial"/>
          <w:color w:val="000000"/>
        </w:rPr>
        <w:t xml:space="preserve">- </w:t>
      </w:r>
      <w:r w:rsidR="00575226" w:rsidRPr="00594BEC">
        <w:rPr>
          <w:rFonts w:cs="Arial"/>
          <w:color w:val="000000"/>
        </w:rPr>
        <w:t>восстановление и замену покрытий дорог, проездов, тротуаров и их конструктивных элементов по мере необходимости;</w:t>
      </w:r>
    </w:p>
    <w:p w:rsidR="00575226" w:rsidRPr="00594BEC" w:rsidRDefault="0004584E" w:rsidP="00594BEC">
      <w:pPr>
        <w:pStyle w:val="1d"/>
        <w:shd w:val="clear" w:color="auto" w:fill="FFFFFF"/>
        <w:spacing w:before="0" w:after="0"/>
        <w:ind w:firstLine="720"/>
        <w:rPr>
          <w:rFonts w:cs="Arial"/>
          <w:color w:val="000000"/>
        </w:rPr>
      </w:pPr>
      <w:r w:rsidRPr="00594BEC">
        <w:rPr>
          <w:rFonts w:cs="Arial"/>
          <w:color w:val="000000"/>
        </w:rPr>
        <w:t xml:space="preserve">- </w:t>
      </w:r>
      <w:r w:rsidR="00575226" w:rsidRPr="00594BEC">
        <w:rPr>
          <w:rFonts w:cs="Arial"/>
          <w:color w:val="000000"/>
        </w:rPr>
        <w:t>установку, замену, восстановление МАФ и их отдельных элементов по мере необходимости;</w:t>
      </w:r>
    </w:p>
    <w:p w:rsidR="00575226" w:rsidRPr="00594BEC" w:rsidRDefault="0004584E" w:rsidP="00594BEC">
      <w:pPr>
        <w:pStyle w:val="1d"/>
        <w:shd w:val="clear" w:color="auto" w:fill="FFFFFF"/>
        <w:spacing w:before="0" w:after="0"/>
        <w:ind w:firstLine="720"/>
        <w:rPr>
          <w:rFonts w:cs="Arial"/>
          <w:color w:val="000000"/>
        </w:rPr>
      </w:pPr>
      <w:r w:rsidRPr="00594BEC">
        <w:rPr>
          <w:rFonts w:cs="Arial"/>
          <w:color w:val="000000"/>
        </w:rPr>
        <w:t xml:space="preserve">- </w:t>
      </w:r>
      <w:r w:rsidR="00575226" w:rsidRPr="00594BEC">
        <w:rPr>
          <w:rFonts w:cs="Arial"/>
          <w:color w:val="000000"/>
        </w:rPr>
        <w:t>однократную установку урн с дальнейшей заменой по необходимости, оборудование и восстановление контейнерных площадок в соответствии с санитарными правилами и нормами;</w:t>
      </w:r>
    </w:p>
    <w:p w:rsidR="00575226" w:rsidRPr="00594BEC" w:rsidRDefault="0004584E" w:rsidP="00594BEC">
      <w:pPr>
        <w:pStyle w:val="1d"/>
        <w:shd w:val="clear" w:color="auto" w:fill="FFFFFF"/>
        <w:spacing w:before="0" w:after="0"/>
        <w:ind w:firstLine="720"/>
        <w:rPr>
          <w:rFonts w:cs="Arial"/>
          <w:color w:val="auto"/>
        </w:rPr>
      </w:pPr>
      <w:r w:rsidRPr="00594BEC">
        <w:rPr>
          <w:rFonts w:cs="Arial"/>
          <w:color w:val="auto"/>
        </w:rPr>
        <w:t xml:space="preserve">- </w:t>
      </w:r>
      <w:r w:rsidR="00575226" w:rsidRPr="00594BEC">
        <w:rPr>
          <w:rFonts w:cs="Arial"/>
          <w:color w:val="auto"/>
        </w:rPr>
        <w:t>текущие работы по уходу за зелеными насаждениями по мере необходимости;</w:t>
      </w:r>
    </w:p>
    <w:p w:rsidR="00575226" w:rsidRPr="00594BEC" w:rsidRDefault="0004584E" w:rsidP="00594BEC">
      <w:pPr>
        <w:pStyle w:val="1d"/>
        <w:shd w:val="clear" w:color="auto" w:fill="FFFFFF"/>
        <w:spacing w:before="0" w:after="0"/>
        <w:ind w:firstLine="720"/>
        <w:rPr>
          <w:rFonts w:cs="Arial"/>
          <w:color w:val="auto"/>
        </w:rPr>
      </w:pPr>
      <w:r w:rsidRPr="00594BEC">
        <w:rPr>
          <w:rFonts w:cs="Arial"/>
          <w:color w:val="auto"/>
        </w:rPr>
        <w:t xml:space="preserve">- </w:t>
      </w:r>
      <w:r w:rsidR="00575226" w:rsidRPr="00594BEC">
        <w:rPr>
          <w:rFonts w:cs="Arial"/>
          <w:color w:val="auto"/>
        </w:rPr>
        <w:t>ремонт и восстановление разрушенных ограждений и оборудования площадок;</w:t>
      </w:r>
    </w:p>
    <w:p w:rsidR="00575226" w:rsidRPr="00594BEC" w:rsidRDefault="0004584E" w:rsidP="00594BEC">
      <w:pPr>
        <w:pStyle w:val="1d"/>
        <w:shd w:val="clear" w:color="auto" w:fill="FFFFFF"/>
        <w:spacing w:before="0" w:after="0"/>
        <w:ind w:firstLine="720"/>
        <w:rPr>
          <w:rFonts w:cs="Arial"/>
          <w:color w:val="000000"/>
        </w:rPr>
      </w:pPr>
      <w:r w:rsidRPr="00594BEC">
        <w:rPr>
          <w:rFonts w:cs="Arial"/>
          <w:color w:val="000000"/>
        </w:rPr>
        <w:t>-</w:t>
      </w:r>
      <w:r w:rsidR="00575226" w:rsidRPr="00594BEC">
        <w:rPr>
          <w:rFonts w:cs="Arial"/>
          <w:color w:val="000000"/>
        </w:rPr>
        <w:t xml:space="preserve"> восстановление объектов наружного освещения, окраску опор наружного освещения по мере необходимости, но не реже одного раза в два года;</w:t>
      </w:r>
    </w:p>
    <w:p w:rsidR="00575226" w:rsidRPr="00594BEC" w:rsidRDefault="0004584E" w:rsidP="00594BEC">
      <w:pPr>
        <w:pStyle w:val="1d"/>
        <w:shd w:val="clear" w:color="auto" w:fill="FFFFFF"/>
        <w:spacing w:before="0" w:after="0"/>
        <w:ind w:firstLine="720"/>
        <w:rPr>
          <w:rFonts w:cs="Arial"/>
          <w:color w:val="000000"/>
        </w:rPr>
      </w:pPr>
      <w:r w:rsidRPr="00594BEC">
        <w:rPr>
          <w:rFonts w:cs="Arial"/>
          <w:color w:val="000000"/>
        </w:rPr>
        <w:t xml:space="preserve">- </w:t>
      </w:r>
      <w:r w:rsidR="00575226" w:rsidRPr="00594BEC">
        <w:rPr>
          <w:rFonts w:cs="Arial"/>
          <w:color w:val="000000"/>
        </w:rPr>
        <w:t>снос сухих, аварийных и потерявших декоративный вид зеленых насаждений с корчевкой пней, посадку деревьев и кустарников, подсев газонов, санитарную обрезку растений, удаление поросли, стрижку и кронирование живой изгороди, лечение ран при необходимости.</w:t>
      </w:r>
    </w:p>
    <w:p w:rsidR="00575226" w:rsidRPr="00594BEC" w:rsidRDefault="00575226" w:rsidP="00594BEC">
      <w:pPr>
        <w:pStyle w:val="1d"/>
        <w:shd w:val="clear" w:color="auto" w:fill="FFFFFF"/>
        <w:spacing w:before="0" w:after="0"/>
        <w:ind w:firstLine="720"/>
        <w:rPr>
          <w:rFonts w:cs="Arial"/>
          <w:color w:val="000000"/>
        </w:rPr>
      </w:pPr>
      <w:r w:rsidRPr="00594BEC">
        <w:rPr>
          <w:rFonts w:cs="Arial"/>
          <w:color w:val="000000"/>
        </w:rPr>
        <w:t>Установление характера вида работ по благоустройству (текущий, капитальный) производится на основании нормативных документов, действующих в соответствующих сферах благоустройства.</w:t>
      </w:r>
    </w:p>
    <w:p w:rsidR="00575226" w:rsidRPr="00594BEC" w:rsidRDefault="00575226" w:rsidP="00594BEC">
      <w:pPr>
        <w:pStyle w:val="1d"/>
        <w:shd w:val="clear" w:color="auto" w:fill="FFFFFF"/>
        <w:spacing w:before="0" w:after="0"/>
        <w:ind w:firstLine="720"/>
        <w:rPr>
          <w:rFonts w:cs="Arial"/>
          <w:color w:val="000000"/>
        </w:rPr>
      </w:pPr>
      <w:r w:rsidRPr="00594BEC">
        <w:rPr>
          <w:rFonts w:cs="Arial"/>
          <w:color w:val="000000"/>
        </w:rPr>
        <w:t>3.3.  Работы по созданию новых объектов благоустройства включают:</w:t>
      </w:r>
    </w:p>
    <w:p w:rsidR="00575226" w:rsidRPr="00594BEC" w:rsidRDefault="0004584E" w:rsidP="00594BEC">
      <w:pPr>
        <w:pStyle w:val="1d"/>
        <w:shd w:val="clear" w:color="auto" w:fill="FFFFFF"/>
        <w:spacing w:before="0" w:after="0"/>
        <w:ind w:firstLine="720"/>
        <w:rPr>
          <w:rFonts w:cs="Arial"/>
          <w:color w:val="000000"/>
        </w:rPr>
      </w:pPr>
      <w:r w:rsidRPr="00594BEC">
        <w:rPr>
          <w:rFonts w:cs="Arial"/>
          <w:color w:val="000000"/>
        </w:rPr>
        <w:t>-</w:t>
      </w:r>
      <w:r w:rsidR="00594BEC" w:rsidRPr="00594BEC">
        <w:rPr>
          <w:rFonts w:cs="Arial"/>
          <w:color w:val="000000"/>
        </w:rPr>
        <w:t xml:space="preserve"> </w:t>
      </w:r>
      <w:r w:rsidR="00575226" w:rsidRPr="00594BEC">
        <w:rPr>
          <w:rFonts w:cs="Arial"/>
          <w:color w:val="000000"/>
        </w:rPr>
        <w:t>ландшафтные работы: устройство покрытий поверхности (в том числе, с использованием тротуарной плитки), дорожек, автостоянок, площадок, ограждений, установку и элементов благоустройства;</w:t>
      </w:r>
    </w:p>
    <w:p w:rsidR="00575226" w:rsidRPr="00594BEC" w:rsidRDefault="0004584E" w:rsidP="00594BEC">
      <w:pPr>
        <w:pStyle w:val="1d"/>
        <w:shd w:val="clear" w:color="auto" w:fill="FFFFFF"/>
        <w:spacing w:before="0" w:after="0"/>
        <w:ind w:firstLine="720"/>
        <w:rPr>
          <w:rFonts w:cs="Arial"/>
          <w:color w:val="000000"/>
        </w:rPr>
      </w:pPr>
      <w:r w:rsidRPr="00594BEC">
        <w:rPr>
          <w:rFonts w:cs="Arial"/>
          <w:color w:val="000000"/>
        </w:rPr>
        <w:t xml:space="preserve">- </w:t>
      </w:r>
      <w:r w:rsidR="00575226" w:rsidRPr="00594BEC">
        <w:rPr>
          <w:rFonts w:cs="Arial"/>
          <w:color w:val="000000"/>
        </w:rPr>
        <w:t>работы по созданию озелененных территорий: посадку зеленых насаждений, создание живых изгородей и иные работы;</w:t>
      </w:r>
    </w:p>
    <w:p w:rsidR="00575226" w:rsidRPr="00594BEC" w:rsidRDefault="0004584E" w:rsidP="00594BEC">
      <w:pPr>
        <w:pStyle w:val="1d"/>
        <w:shd w:val="clear" w:color="auto" w:fill="FFFFFF"/>
        <w:spacing w:before="0" w:after="0"/>
        <w:ind w:firstLine="720"/>
        <w:rPr>
          <w:rFonts w:cs="Arial"/>
          <w:color w:val="000000"/>
        </w:rPr>
      </w:pPr>
      <w:r w:rsidRPr="00594BEC">
        <w:rPr>
          <w:rFonts w:cs="Arial"/>
          <w:color w:val="000000"/>
        </w:rPr>
        <w:t xml:space="preserve">- </w:t>
      </w:r>
      <w:r w:rsidR="00575226" w:rsidRPr="00594BEC">
        <w:rPr>
          <w:rFonts w:cs="Arial"/>
          <w:color w:val="000000"/>
        </w:rPr>
        <w:t>мероприятия по созданию объектов наружного освещения и художественно-светового оформления территории муниципального образования.</w:t>
      </w:r>
    </w:p>
    <w:p w:rsidR="00575226" w:rsidRPr="00594BEC" w:rsidRDefault="00575226" w:rsidP="00594BEC">
      <w:pPr>
        <w:pStyle w:val="1d"/>
        <w:shd w:val="clear" w:color="auto" w:fill="FFFFFF"/>
        <w:spacing w:before="0" w:after="0"/>
        <w:ind w:firstLine="720"/>
        <w:rPr>
          <w:rFonts w:cs="Arial"/>
          <w:color w:val="000000"/>
        </w:rPr>
      </w:pPr>
      <w:r w:rsidRPr="00594BEC">
        <w:rPr>
          <w:rFonts w:cs="Arial"/>
          <w:color w:val="000000"/>
        </w:rPr>
        <w:t>3.4.  </w:t>
      </w:r>
      <w:r w:rsidRPr="00594BEC">
        <w:rPr>
          <w:rFonts w:cs="Arial"/>
          <w:bCs/>
          <w:color w:val="000000"/>
        </w:rPr>
        <w:t>Работы, связанные с разработкой грунта, временным нарушением благоустройства территории</w:t>
      </w:r>
      <w:r w:rsidR="00CD14D9" w:rsidRPr="00594BEC">
        <w:rPr>
          <w:rFonts w:cs="Arial"/>
          <w:bCs/>
          <w:color w:val="000000"/>
        </w:rPr>
        <w:t xml:space="preserve"> муниципального образования</w:t>
      </w:r>
      <w:r w:rsidRPr="00594BEC">
        <w:rPr>
          <w:rFonts w:cs="Arial"/>
          <w:bCs/>
          <w:color w:val="000000"/>
        </w:rPr>
        <w:t>,</w:t>
      </w:r>
      <w:r w:rsidRPr="00594BEC">
        <w:rPr>
          <w:rFonts w:cs="Arial"/>
          <w:color w:val="000000"/>
        </w:rPr>
        <w:t xml:space="preserve"> производятся в соответствии с требованиями правовых актов, регулирующих правила производства </w:t>
      </w:r>
      <w:r w:rsidRPr="00594BEC">
        <w:rPr>
          <w:rFonts w:cs="Arial"/>
          <w:color w:val="000000"/>
        </w:rPr>
        <w:lastRenderedPageBreak/>
        <w:t>земляных и иных работ, а также нормативными правовыми актами, регламентирующими выполнение строительных и ремонтных работ.</w:t>
      </w:r>
    </w:p>
    <w:p w:rsidR="00575226" w:rsidRPr="00594BEC" w:rsidRDefault="00575226" w:rsidP="00594BEC">
      <w:pPr>
        <w:pStyle w:val="1d"/>
        <w:shd w:val="clear" w:color="auto" w:fill="FFFFFF"/>
        <w:spacing w:before="0" w:after="0"/>
        <w:ind w:firstLine="720"/>
        <w:rPr>
          <w:rFonts w:cs="Arial"/>
          <w:color w:val="000000"/>
        </w:rPr>
      </w:pPr>
      <w:r w:rsidRPr="00594BEC">
        <w:rPr>
          <w:rFonts w:cs="Arial"/>
          <w:bCs/>
          <w:color w:val="000000"/>
        </w:rPr>
        <w:t>3.5. Работы по содержанию и уборке придомовых и дворовых территорий</w:t>
      </w:r>
      <w:r w:rsidRPr="00594BEC">
        <w:rPr>
          <w:rFonts w:cs="Arial"/>
          <w:color w:val="000000"/>
        </w:rPr>
        <w:t> проводятся в объеме и с периодичностью не менее установленных Правилами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w:t>
      </w:r>
      <w:r w:rsidR="00CD14D9" w:rsidRPr="00594BEC">
        <w:rPr>
          <w:rFonts w:cs="Arial"/>
          <w:color w:val="000000"/>
        </w:rPr>
        <w:t>льному комплексу от 27.09.2003 №</w:t>
      </w:r>
      <w:r w:rsidRPr="00594BEC">
        <w:rPr>
          <w:rFonts w:cs="Arial"/>
          <w:color w:val="000000"/>
        </w:rPr>
        <w:t xml:space="preserve"> 170</w:t>
      </w:r>
      <w:r w:rsidR="00CD14D9" w:rsidRPr="00594BEC">
        <w:rPr>
          <w:rFonts w:cs="Arial"/>
          <w:color w:val="000000"/>
        </w:rPr>
        <w:t xml:space="preserve"> </w:t>
      </w:r>
      <w:r w:rsidR="006320CF" w:rsidRPr="00594BEC">
        <w:rPr>
          <w:rFonts w:cs="Arial"/>
          <w:color w:val="000000"/>
        </w:rPr>
        <w:t>«</w:t>
      </w:r>
      <w:r w:rsidR="00CD14D9" w:rsidRPr="00594BEC">
        <w:rPr>
          <w:rFonts w:cs="Arial"/>
          <w:color w:val="000000"/>
        </w:rPr>
        <w:t>Об утверждении Правил и норм технической эксплуатации жилищного фонда</w:t>
      </w:r>
      <w:r w:rsidR="006320CF" w:rsidRPr="00594BEC">
        <w:rPr>
          <w:rFonts w:cs="Arial"/>
          <w:color w:val="000000"/>
        </w:rPr>
        <w:t>».</w:t>
      </w:r>
    </w:p>
    <w:p w:rsidR="006320CF" w:rsidRPr="00594BEC" w:rsidRDefault="00575226" w:rsidP="00594BEC">
      <w:pPr>
        <w:pStyle w:val="1d"/>
        <w:spacing w:before="0" w:after="0"/>
        <w:ind w:firstLine="720"/>
        <w:rPr>
          <w:rFonts w:cs="Arial"/>
          <w:color w:val="000000"/>
        </w:rPr>
      </w:pPr>
      <w:r w:rsidRPr="00594BEC">
        <w:rPr>
          <w:rFonts w:cs="Arial"/>
          <w:bCs/>
          <w:color w:val="000000"/>
        </w:rPr>
        <w:t>3.6. Виды работ по капитальному ремонту, ремонту, содержанию объектов благоустройства</w:t>
      </w:r>
      <w:r w:rsidRPr="00594BEC">
        <w:rPr>
          <w:rFonts w:cs="Arial"/>
          <w:color w:val="000000"/>
        </w:rPr>
        <w:t>, относящихся к составу объектов улично-дорожной сети, определены Классификацией работ по капитальному ремонту и содержанию автомобильных дорог общего пользования и искусственных сооружений на них, утвержденной</w:t>
      </w:r>
      <w:r w:rsidR="006320CF" w:rsidRPr="00594BEC">
        <w:rPr>
          <w:rFonts w:cs="Arial"/>
          <w:color w:val="000000"/>
        </w:rPr>
        <w:t xml:space="preserve"> приказом</w:t>
      </w:r>
      <w:r w:rsidR="00594BEC" w:rsidRPr="00594BEC">
        <w:rPr>
          <w:rFonts w:cs="Arial"/>
          <w:color w:val="000000"/>
        </w:rPr>
        <w:t xml:space="preserve"> </w:t>
      </w:r>
      <w:r w:rsidR="006320CF" w:rsidRPr="00594BEC">
        <w:rPr>
          <w:rFonts w:cs="Arial"/>
          <w:color w:val="000000"/>
        </w:rPr>
        <w:t>Министерства</w:t>
      </w:r>
      <w:r w:rsidRPr="00594BEC">
        <w:rPr>
          <w:rFonts w:cs="Arial"/>
          <w:color w:val="000000"/>
        </w:rPr>
        <w:t xml:space="preserve"> транспорта Российской Федерации</w:t>
      </w:r>
      <w:r w:rsidR="00594BEC" w:rsidRPr="00594BEC">
        <w:rPr>
          <w:rFonts w:cs="Arial"/>
          <w:color w:val="000000"/>
        </w:rPr>
        <w:t xml:space="preserve"> </w:t>
      </w:r>
      <w:r w:rsidR="006320CF" w:rsidRPr="00594BEC">
        <w:rPr>
          <w:rFonts w:cs="Arial"/>
          <w:color w:val="000000"/>
        </w:rPr>
        <w:t>от 12 ноября 2007 г. № 160 «Об утверждении Классификации работ по капитальному ремонту, ремонту и содержанию автомобильных дорог общего пользования и искусственных сооружений на них».</w:t>
      </w:r>
    </w:p>
    <w:p w:rsidR="00575226" w:rsidRPr="00594BEC" w:rsidRDefault="00575226" w:rsidP="00594BEC">
      <w:pPr>
        <w:pStyle w:val="1d"/>
        <w:shd w:val="clear" w:color="auto" w:fill="FFFFFF"/>
        <w:spacing w:before="0" w:after="0"/>
        <w:ind w:firstLine="720"/>
        <w:rPr>
          <w:rFonts w:cs="Arial"/>
          <w:bCs/>
          <w:color w:val="000000"/>
        </w:rPr>
      </w:pPr>
      <w:r w:rsidRPr="00594BEC">
        <w:rPr>
          <w:rFonts w:cs="Arial"/>
          <w:color w:val="000000"/>
        </w:rPr>
        <w:t>Вид, сроки и состав дорожных работ по каждому объекту улично-дорожной сети устанавливаются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rsidR="00575226" w:rsidRPr="00594BEC" w:rsidRDefault="00575226" w:rsidP="00594BEC">
      <w:pPr>
        <w:pStyle w:val="1d"/>
        <w:shd w:val="clear" w:color="auto" w:fill="FFFFFF"/>
        <w:spacing w:before="0" w:after="0"/>
        <w:ind w:firstLine="720"/>
        <w:rPr>
          <w:rFonts w:cs="Arial"/>
          <w:color w:val="000000"/>
        </w:rPr>
      </w:pPr>
      <w:r w:rsidRPr="00594BEC">
        <w:rPr>
          <w:rFonts w:cs="Arial"/>
          <w:bCs/>
          <w:color w:val="000000"/>
        </w:rPr>
        <w:t>3.7. Вывоз скола асфальта при проведении дорожно-ремонтных работ</w:t>
      </w:r>
      <w:r w:rsidRPr="00594BEC">
        <w:rPr>
          <w:rFonts w:cs="Arial"/>
          <w:color w:val="000000"/>
        </w:rPr>
        <w:t> производится организациями, проводящими работы: на главных магистралях района - незамедлительно (в ходе работ), на остальных улицах и во дворах - в течение суток.</w:t>
      </w:r>
    </w:p>
    <w:p w:rsidR="0004584E" w:rsidRPr="00594BEC" w:rsidRDefault="00575226" w:rsidP="00594BEC">
      <w:pPr>
        <w:pStyle w:val="1d"/>
        <w:shd w:val="clear" w:color="auto" w:fill="FFFFFF"/>
        <w:spacing w:before="0" w:after="0"/>
        <w:ind w:firstLine="720"/>
        <w:rPr>
          <w:rFonts w:cs="Arial"/>
          <w:color w:val="000000"/>
        </w:rPr>
      </w:pPr>
      <w:r w:rsidRPr="00594BEC">
        <w:rPr>
          <w:rFonts w:cs="Arial"/>
          <w:color w:val="000000"/>
        </w:rPr>
        <w:t>3.8. </w:t>
      </w:r>
      <w:r w:rsidRPr="00594BEC">
        <w:rPr>
          <w:rFonts w:cs="Arial"/>
          <w:bCs/>
          <w:color w:val="000000"/>
        </w:rPr>
        <w:t>Уборка отходов от вырубки</w:t>
      </w:r>
      <w:r w:rsidRPr="00594BEC">
        <w:rPr>
          <w:rFonts w:cs="Arial"/>
          <w:color w:val="000000"/>
        </w:rPr>
        <w:t> (повреждения) зеленых насаждений осуществляется организациями, производящими работы по вырубке данных зеленых насаждений.</w:t>
      </w:r>
    </w:p>
    <w:p w:rsidR="0004584E" w:rsidRPr="00594BEC" w:rsidRDefault="00575226" w:rsidP="00594BEC">
      <w:pPr>
        <w:pStyle w:val="1d"/>
        <w:shd w:val="clear" w:color="auto" w:fill="FFFFFF"/>
        <w:spacing w:before="0" w:after="0"/>
        <w:ind w:firstLine="720"/>
        <w:rPr>
          <w:rFonts w:cs="Arial"/>
          <w:color w:val="000000"/>
        </w:rPr>
      </w:pPr>
      <w:r w:rsidRPr="00594BEC">
        <w:rPr>
          <w:rFonts w:cs="Arial"/>
          <w:color w:val="000000"/>
        </w:rPr>
        <w:t>Вывоз отходов от вырубки (повреждения) зеленых насаждений производится в течение рабочего дня - с территорий вдоль основных улиц и магистралей и в течение суток - с улиц второстепенного значения и дворовых территорий.</w:t>
      </w:r>
    </w:p>
    <w:p w:rsidR="00575226" w:rsidRPr="00594BEC" w:rsidRDefault="00575226" w:rsidP="00594BEC">
      <w:pPr>
        <w:pStyle w:val="1d"/>
        <w:shd w:val="clear" w:color="auto" w:fill="FFFFFF"/>
        <w:spacing w:before="0" w:after="0"/>
        <w:ind w:firstLine="720"/>
        <w:rPr>
          <w:rFonts w:cs="Arial"/>
          <w:bCs/>
          <w:color w:val="000000"/>
        </w:rPr>
      </w:pPr>
      <w:r w:rsidRPr="00594BEC">
        <w:rPr>
          <w:rFonts w:cs="Arial"/>
          <w:color w:val="000000"/>
        </w:rPr>
        <w:t>Пни, оставшиеся после вырубки зеленых насаждений, удаляются в течение суток на основных улицах и магистралях района и в течение трех суток - на улицах второстепенного значения и дворовых территориях.</w:t>
      </w:r>
      <w:r w:rsidRPr="00594BEC">
        <w:rPr>
          <w:rFonts w:cs="Arial"/>
          <w:color w:val="000000"/>
        </w:rPr>
        <w:br/>
        <w:t>Упавшие деревья удаляются собственником отведенной (прилегающей) территории немедленно с проезжей части дорог, тротуаров, от токонесущих проводов, фасадов жилых и производственных зданий, а с других территорий - в течение 8 часов с момента обнаружения.</w:t>
      </w:r>
    </w:p>
    <w:p w:rsidR="00575226" w:rsidRPr="00594BEC" w:rsidRDefault="00575226" w:rsidP="00594BEC">
      <w:pPr>
        <w:pStyle w:val="1d"/>
        <w:shd w:val="clear" w:color="auto" w:fill="FFFFFF"/>
        <w:spacing w:before="0" w:after="0"/>
        <w:ind w:firstLine="720"/>
        <w:rPr>
          <w:rFonts w:cs="Arial"/>
          <w:bCs/>
          <w:color w:val="000000"/>
        </w:rPr>
      </w:pPr>
      <w:r w:rsidRPr="00594BEC">
        <w:rPr>
          <w:rFonts w:cs="Arial"/>
          <w:bCs/>
          <w:color w:val="000000"/>
        </w:rPr>
        <w:t>3.9. Очистка урн</w:t>
      </w:r>
      <w:r w:rsidRPr="00594BEC">
        <w:rPr>
          <w:rFonts w:cs="Arial"/>
          <w:color w:val="000000"/>
        </w:rPr>
        <w:t> должна производиться по мере наполнения, но не реже одного раза в сутки. Ремонт или замена урн производится в течение суток с момента обнаружения дефекта.</w:t>
      </w:r>
    </w:p>
    <w:p w:rsidR="0004584E" w:rsidRPr="00594BEC" w:rsidRDefault="00575226" w:rsidP="00594BEC">
      <w:pPr>
        <w:pStyle w:val="1d"/>
        <w:shd w:val="clear" w:color="auto" w:fill="FFFFFF"/>
        <w:spacing w:before="0" w:after="0"/>
        <w:ind w:firstLine="720"/>
        <w:rPr>
          <w:rFonts w:cs="Arial"/>
          <w:color w:val="000000"/>
        </w:rPr>
      </w:pPr>
      <w:r w:rsidRPr="00594BEC">
        <w:rPr>
          <w:rFonts w:cs="Arial"/>
          <w:bCs/>
          <w:color w:val="000000"/>
        </w:rPr>
        <w:t>3.10. Контейнерные площадки</w:t>
      </w:r>
      <w:r w:rsidRPr="00594BEC">
        <w:rPr>
          <w:rFonts w:cs="Arial"/>
          <w:color w:val="000000"/>
        </w:rPr>
        <w:t> должны содержаться в соответствии с санитарными нормами и правилами. Вывоз</w:t>
      </w:r>
      <w:r w:rsidR="00594BEC" w:rsidRPr="00594BEC">
        <w:rPr>
          <w:rFonts w:cs="Arial"/>
          <w:color w:val="000000"/>
        </w:rPr>
        <w:t xml:space="preserve"> </w:t>
      </w:r>
      <w:r w:rsidRPr="00594BEC">
        <w:rPr>
          <w:rFonts w:cs="Arial"/>
          <w:color w:val="000000"/>
        </w:rPr>
        <w:t>отходов с контейнерных площадок осуществляется ежедневно. Вывоз вторичных ресурсов, собранных путем раздельного сбора отходов вывозится по мере заполнения контейнера,</w:t>
      </w:r>
      <w:r w:rsidR="00594BEC" w:rsidRPr="00594BEC">
        <w:rPr>
          <w:rFonts w:cs="Arial"/>
          <w:color w:val="000000"/>
        </w:rPr>
        <w:t xml:space="preserve"> </w:t>
      </w:r>
      <w:r w:rsidRPr="00594BEC">
        <w:rPr>
          <w:rFonts w:cs="Arial"/>
          <w:color w:val="000000"/>
        </w:rPr>
        <w:t>не реже одного раза в семь дней. Уборка контейнерных п</w:t>
      </w:r>
      <w:r w:rsidR="0004584E" w:rsidRPr="00594BEC">
        <w:rPr>
          <w:rFonts w:cs="Arial"/>
          <w:color w:val="000000"/>
        </w:rPr>
        <w:t>лощадок производится ежедневно.</w:t>
      </w:r>
    </w:p>
    <w:p w:rsidR="00575226" w:rsidRPr="00594BEC" w:rsidRDefault="00575226" w:rsidP="00594BEC">
      <w:pPr>
        <w:pStyle w:val="1d"/>
        <w:shd w:val="clear" w:color="auto" w:fill="FFFFFF"/>
        <w:spacing w:before="0" w:after="0"/>
        <w:ind w:firstLine="720"/>
        <w:rPr>
          <w:rFonts w:cs="Arial"/>
          <w:bCs/>
          <w:color w:val="000000"/>
        </w:rPr>
      </w:pPr>
      <w:r w:rsidRPr="00594BEC">
        <w:rPr>
          <w:rFonts w:cs="Arial"/>
          <w:color w:val="000000"/>
        </w:rPr>
        <w:t xml:space="preserve">Ответственность за содержание контейнерных площадок, вывоз твердых бытовых отходов и крупногабаритного мусора несут специализированные организации, оказывающие данную услугу на основании заключенных договоров, при </w:t>
      </w:r>
      <w:r w:rsidRPr="00594BEC">
        <w:rPr>
          <w:rFonts w:cs="Arial"/>
          <w:color w:val="000000"/>
        </w:rPr>
        <w:lastRenderedPageBreak/>
        <w:t>отсутствии договоров - лица, владеющие земельными участками, на которых расположены контейнерные площадки.</w:t>
      </w:r>
    </w:p>
    <w:p w:rsidR="00575226" w:rsidRPr="00594BEC" w:rsidRDefault="00575226" w:rsidP="00594BEC">
      <w:pPr>
        <w:pStyle w:val="1d"/>
        <w:shd w:val="clear" w:color="auto" w:fill="FFFFFF"/>
        <w:spacing w:before="0" w:after="0"/>
        <w:ind w:firstLine="720"/>
        <w:rPr>
          <w:rFonts w:cs="Arial"/>
        </w:rPr>
      </w:pPr>
      <w:r w:rsidRPr="00594BEC">
        <w:rPr>
          <w:rFonts w:cs="Arial"/>
          <w:bCs/>
          <w:color w:val="000000"/>
        </w:rPr>
        <w:t>3.11. Уборка</w:t>
      </w:r>
      <w:r w:rsidRPr="00594BEC">
        <w:rPr>
          <w:rFonts w:cs="Arial"/>
          <w:color w:val="000000"/>
        </w:rPr>
        <w:t> мест массового пребывания людей (подходы к вокзалам, территории рынков, торговые зоны и др.) производится в течение всего рабочего дня.</w:t>
      </w:r>
    </w:p>
    <w:p w:rsidR="00575226" w:rsidRPr="00594BEC" w:rsidRDefault="00255396" w:rsidP="00594BEC">
      <w:pPr>
        <w:ind w:firstLine="720"/>
        <w:rPr>
          <w:rFonts w:cs="Arial"/>
        </w:rPr>
      </w:pPr>
      <w:r>
        <w:rPr>
          <w:rFonts w:cs="Arial"/>
        </w:rPr>
        <w:t>3.12 Организация мероприятий, связанных со сбором, вывозом в специально отведенные места отходов производства и потребления, других отходов, снега, и иных мероприятий, направленных на обеспечение экологического и санитарно-эпидемиологического благополучия населения и охрану окружающей среды (далее — уборка территории) в зимнее время</w:t>
      </w:r>
      <w:r w:rsidR="00E10BB6" w:rsidRPr="00594BEC">
        <w:rPr>
          <w:rFonts w:cs="Arial"/>
        </w:rPr>
        <w:t>.</w:t>
      </w:r>
      <w:r>
        <w:rPr>
          <w:rFonts w:cs="Arial"/>
        </w:rPr>
        <w:t>(в ред. реш. от 28.11.2023 № 229)</w:t>
      </w:r>
      <w:r w:rsidR="00575226" w:rsidRPr="00594BEC">
        <w:rPr>
          <w:rFonts w:cs="Arial"/>
        </w:rPr>
        <w:t xml:space="preserve"> </w:t>
      </w:r>
    </w:p>
    <w:p w:rsidR="00575226" w:rsidRPr="00594BEC" w:rsidRDefault="0004584E" w:rsidP="00594BEC">
      <w:pPr>
        <w:ind w:firstLine="720"/>
        <w:rPr>
          <w:rFonts w:cs="Arial"/>
        </w:rPr>
      </w:pPr>
      <w:r w:rsidRPr="00594BEC">
        <w:rPr>
          <w:rFonts w:cs="Arial"/>
        </w:rPr>
        <w:t>3.12.</w:t>
      </w:r>
      <w:r w:rsidR="00575226" w:rsidRPr="00594BEC">
        <w:rPr>
          <w:rFonts w:cs="Arial"/>
        </w:rPr>
        <w:t>1. Период зимней уборки - с 1 ноября по 31 марта. В случае значительного отклонения от средних климатических особенностей текущей зимы. Сроки начала и окончания зимней уборки могут изменяться решением организаций, выполняющих функции заказчика работ по содержанию сети дорог и улиц.</w:t>
      </w:r>
    </w:p>
    <w:p w:rsidR="00575226" w:rsidRPr="00594BEC" w:rsidRDefault="0004584E" w:rsidP="00594BEC">
      <w:pPr>
        <w:ind w:firstLine="720"/>
        <w:rPr>
          <w:rFonts w:cs="Arial"/>
        </w:rPr>
      </w:pPr>
      <w:r w:rsidRPr="00594BEC">
        <w:rPr>
          <w:rFonts w:cs="Arial"/>
        </w:rPr>
        <w:t>3.12.</w:t>
      </w:r>
      <w:r w:rsidR="00575226" w:rsidRPr="00594BEC">
        <w:rPr>
          <w:rFonts w:cs="Arial"/>
        </w:rPr>
        <w:t xml:space="preserve">2. До 1 октября текущего года администрацией </w:t>
      </w:r>
      <w:r w:rsidR="0092741A" w:rsidRPr="00594BEC">
        <w:rPr>
          <w:rFonts w:cs="Arial"/>
        </w:rPr>
        <w:t>поселения</w:t>
      </w:r>
      <w:r w:rsidR="00575226" w:rsidRPr="00594BEC">
        <w:rPr>
          <w:rFonts w:cs="Arial"/>
        </w:rPr>
        <w:t xml:space="preserve"> и дорожными службами должны быть завершены работы по подготовке мест для приема снега (снегосвалки, площадки для вывоза и временного складирования снега).</w:t>
      </w:r>
    </w:p>
    <w:p w:rsidR="00575226" w:rsidRPr="00594BEC" w:rsidRDefault="0004584E" w:rsidP="00594BEC">
      <w:pPr>
        <w:ind w:firstLine="720"/>
        <w:rPr>
          <w:rFonts w:cs="Arial"/>
        </w:rPr>
      </w:pPr>
      <w:r w:rsidRPr="00594BEC">
        <w:rPr>
          <w:rFonts w:cs="Arial"/>
        </w:rPr>
        <w:t>3.12.</w:t>
      </w:r>
      <w:r w:rsidR="00575226" w:rsidRPr="00594BEC">
        <w:rPr>
          <w:rFonts w:cs="Arial"/>
        </w:rPr>
        <w:t>3. В период зимней уборки дорожки и площадки парков, скверов, бульваров должны быть убраны от снега и в случае гололеда посыпаны песком. Детские площадки, садовые диваны, урны и малые архитектурные формы, а также пространство вокруг них, подходы к ним должны быть очищены от снега и наледи.</w:t>
      </w:r>
    </w:p>
    <w:p w:rsidR="00575226" w:rsidRPr="00594BEC" w:rsidRDefault="0004584E" w:rsidP="00594BEC">
      <w:pPr>
        <w:ind w:firstLine="720"/>
        <w:rPr>
          <w:rFonts w:cs="Arial"/>
        </w:rPr>
      </w:pPr>
      <w:r w:rsidRPr="00594BEC">
        <w:rPr>
          <w:rFonts w:cs="Arial"/>
        </w:rPr>
        <w:t>3.12.</w:t>
      </w:r>
      <w:r w:rsidR="00575226" w:rsidRPr="00594BEC">
        <w:rPr>
          <w:rFonts w:cs="Arial"/>
        </w:rPr>
        <w:t>4. При уборке дорожек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575226" w:rsidRPr="00594BEC" w:rsidRDefault="0004584E" w:rsidP="00594BEC">
      <w:pPr>
        <w:ind w:firstLine="720"/>
        <w:rPr>
          <w:rFonts w:cs="Arial"/>
        </w:rPr>
      </w:pPr>
      <w:r w:rsidRPr="00594BEC">
        <w:rPr>
          <w:rFonts w:cs="Arial"/>
        </w:rPr>
        <w:t>3.12.</w:t>
      </w:r>
      <w:r w:rsidR="00575226" w:rsidRPr="00594BEC">
        <w:rPr>
          <w:rFonts w:cs="Arial"/>
        </w:rPr>
        <w:t>5. Обязанность по уборке и вывозу снега из лотков проезжей части возлагается на организации, осуществляющие уборку проезжей части данной улицы или проезда.</w:t>
      </w:r>
    </w:p>
    <w:p w:rsidR="00575226" w:rsidRPr="00594BEC" w:rsidRDefault="0004584E" w:rsidP="00594BEC">
      <w:pPr>
        <w:ind w:firstLine="720"/>
        <w:rPr>
          <w:rFonts w:cs="Arial"/>
        </w:rPr>
      </w:pPr>
      <w:r w:rsidRPr="00594BEC">
        <w:rPr>
          <w:rFonts w:cs="Arial"/>
        </w:rPr>
        <w:t>3.12.</w:t>
      </w:r>
      <w:r w:rsidR="00575226" w:rsidRPr="00594BEC">
        <w:rPr>
          <w:rFonts w:cs="Arial"/>
        </w:rPr>
        <w:t>6. Запрещается:</w:t>
      </w:r>
    </w:p>
    <w:p w:rsidR="00575226" w:rsidRPr="00594BEC" w:rsidRDefault="00575226" w:rsidP="00594BEC">
      <w:pPr>
        <w:ind w:firstLine="720"/>
        <w:rPr>
          <w:rFonts w:cs="Arial"/>
        </w:rPr>
      </w:pPr>
      <w:r w:rsidRPr="00594BEC">
        <w:rPr>
          <w:rFonts w:cs="Arial"/>
        </w:rPr>
        <w:t>- выдвигать или перемещать на проезжую часть магистралей, улиц и проездов снег, счищаемый с внутриквартальных, дворовых территорий, территорий, находящихся в собственности (владении) третьих лиц;</w:t>
      </w:r>
    </w:p>
    <w:p w:rsidR="00575226" w:rsidRPr="00594BEC" w:rsidRDefault="00575226" w:rsidP="00594BEC">
      <w:pPr>
        <w:ind w:firstLine="720"/>
        <w:rPr>
          <w:rFonts w:cs="Arial"/>
        </w:rPr>
      </w:pPr>
      <w:r w:rsidRPr="00594BEC">
        <w:rPr>
          <w:rFonts w:cs="Arial"/>
        </w:rPr>
        <w:t>- 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внутридворовые проезды, иные места прохода пешеходов и проезда автомобилей.</w:t>
      </w:r>
    </w:p>
    <w:p w:rsidR="00575226" w:rsidRPr="00594BEC" w:rsidRDefault="0004584E" w:rsidP="00594BEC">
      <w:pPr>
        <w:ind w:firstLine="720"/>
        <w:rPr>
          <w:rFonts w:cs="Arial"/>
        </w:rPr>
      </w:pPr>
      <w:r w:rsidRPr="00594BEC">
        <w:rPr>
          <w:rFonts w:cs="Arial"/>
        </w:rPr>
        <w:t>3.12.</w:t>
      </w:r>
      <w:r w:rsidR="00575226" w:rsidRPr="00594BEC">
        <w:rPr>
          <w:rFonts w:cs="Arial"/>
        </w:rPr>
        <w:t>7. К первоочередным мероприятиям зимней уборки улиц, дорог и магистралей относятся:</w:t>
      </w:r>
    </w:p>
    <w:p w:rsidR="00575226" w:rsidRPr="00594BEC" w:rsidRDefault="00575226" w:rsidP="00594BEC">
      <w:pPr>
        <w:ind w:firstLine="720"/>
        <w:rPr>
          <w:rFonts w:cs="Arial"/>
        </w:rPr>
      </w:pPr>
      <w:r w:rsidRPr="00594BEC">
        <w:rPr>
          <w:rFonts w:cs="Arial"/>
        </w:rPr>
        <w:t>- обработка проезжей части дорог противогололедными средствами;</w:t>
      </w:r>
    </w:p>
    <w:p w:rsidR="00575226" w:rsidRPr="00594BEC" w:rsidRDefault="00575226" w:rsidP="00594BEC">
      <w:pPr>
        <w:ind w:firstLine="720"/>
        <w:rPr>
          <w:rFonts w:cs="Arial"/>
        </w:rPr>
      </w:pPr>
      <w:r w:rsidRPr="00594BEC">
        <w:rPr>
          <w:rFonts w:cs="Arial"/>
        </w:rPr>
        <w:t xml:space="preserve">- </w:t>
      </w:r>
      <w:r w:rsidR="00AF49A7" w:rsidRPr="00594BEC">
        <w:rPr>
          <w:rFonts w:cs="Arial"/>
        </w:rPr>
        <w:t>очистка от снега и льда элементов дорожного полотна</w:t>
      </w:r>
      <w:r w:rsidRPr="00594BEC">
        <w:rPr>
          <w:rFonts w:cs="Arial"/>
        </w:rPr>
        <w:t>;</w:t>
      </w:r>
    </w:p>
    <w:p w:rsidR="00575226" w:rsidRPr="00594BEC" w:rsidRDefault="00575226" w:rsidP="00594BEC">
      <w:pPr>
        <w:ind w:firstLine="720"/>
        <w:rPr>
          <w:rFonts w:cs="Arial"/>
        </w:rPr>
      </w:pPr>
      <w:r w:rsidRPr="00594BEC">
        <w:rPr>
          <w:rFonts w:cs="Arial"/>
        </w:rPr>
        <w:t>- формирование снежного вала для последующего вывоза;</w:t>
      </w:r>
    </w:p>
    <w:p w:rsidR="00575226" w:rsidRPr="00594BEC" w:rsidRDefault="00575226" w:rsidP="00594BEC">
      <w:pPr>
        <w:ind w:firstLine="720"/>
        <w:rPr>
          <w:rFonts w:cs="Arial"/>
        </w:rPr>
      </w:pPr>
      <w:r w:rsidRPr="00594BEC">
        <w:rPr>
          <w:rFonts w:cs="Arial"/>
        </w:rPr>
        <w:t>-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575226" w:rsidRPr="00594BEC" w:rsidRDefault="0004584E" w:rsidP="00594BEC">
      <w:pPr>
        <w:ind w:firstLine="720"/>
        <w:rPr>
          <w:rFonts w:cs="Arial"/>
        </w:rPr>
      </w:pPr>
      <w:r w:rsidRPr="00594BEC">
        <w:rPr>
          <w:rFonts w:cs="Arial"/>
        </w:rPr>
        <w:t>3.12.</w:t>
      </w:r>
      <w:r w:rsidR="00575226" w:rsidRPr="00594BEC">
        <w:rPr>
          <w:rFonts w:cs="Arial"/>
        </w:rPr>
        <w:t>8. К мероприятиям второй очереди относятся:</w:t>
      </w:r>
    </w:p>
    <w:p w:rsidR="00575226" w:rsidRPr="00594BEC" w:rsidRDefault="00575226" w:rsidP="00594BEC">
      <w:pPr>
        <w:ind w:firstLine="720"/>
        <w:rPr>
          <w:rFonts w:cs="Arial"/>
        </w:rPr>
      </w:pPr>
      <w:r w:rsidRPr="00594BEC">
        <w:rPr>
          <w:rFonts w:cs="Arial"/>
        </w:rPr>
        <w:t>-</w:t>
      </w:r>
      <w:r w:rsidR="00594BEC" w:rsidRPr="00594BEC">
        <w:rPr>
          <w:rFonts w:cs="Arial"/>
        </w:rPr>
        <w:t xml:space="preserve"> </w:t>
      </w:r>
      <w:r w:rsidRPr="00594BEC">
        <w:rPr>
          <w:rFonts w:cs="Arial"/>
        </w:rPr>
        <w:t>удаление снега (вывоз);</w:t>
      </w:r>
    </w:p>
    <w:p w:rsidR="00575226" w:rsidRPr="00594BEC" w:rsidRDefault="00575226" w:rsidP="00594BEC">
      <w:pPr>
        <w:ind w:firstLine="720"/>
        <w:rPr>
          <w:rFonts w:cs="Arial"/>
        </w:rPr>
      </w:pPr>
      <w:r w:rsidRPr="00594BEC">
        <w:rPr>
          <w:rFonts w:cs="Arial"/>
        </w:rPr>
        <w:t>- зачистка дорожных лотков после удаления снега с проезжей части;</w:t>
      </w:r>
    </w:p>
    <w:p w:rsidR="00575226" w:rsidRPr="00594BEC" w:rsidRDefault="00575226" w:rsidP="00594BEC">
      <w:pPr>
        <w:ind w:firstLine="720"/>
        <w:rPr>
          <w:rFonts w:cs="Arial"/>
        </w:rPr>
      </w:pPr>
      <w:r w:rsidRPr="00594BEC">
        <w:rPr>
          <w:rFonts w:cs="Arial"/>
        </w:rPr>
        <w:t>-</w:t>
      </w:r>
      <w:r w:rsidR="00594BEC" w:rsidRPr="00594BEC">
        <w:rPr>
          <w:rFonts w:cs="Arial"/>
        </w:rPr>
        <w:t xml:space="preserve"> </w:t>
      </w:r>
      <w:r w:rsidRPr="00594BEC">
        <w:rPr>
          <w:rFonts w:cs="Arial"/>
        </w:rPr>
        <w:t>скалывание льда и уборка снежно-ледяных образований.</w:t>
      </w:r>
    </w:p>
    <w:p w:rsidR="00575226" w:rsidRPr="00594BEC" w:rsidRDefault="0004584E" w:rsidP="00594BEC">
      <w:pPr>
        <w:ind w:firstLine="720"/>
        <w:rPr>
          <w:rFonts w:cs="Arial"/>
        </w:rPr>
      </w:pPr>
      <w:r w:rsidRPr="00594BEC">
        <w:rPr>
          <w:rFonts w:cs="Arial"/>
        </w:rPr>
        <w:t>3.12.</w:t>
      </w:r>
      <w:r w:rsidR="00575226" w:rsidRPr="00594BEC">
        <w:rPr>
          <w:rFonts w:cs="Arial"/>
        </w:rPr>
        <w:t>9. Обработка проезжей части дорог противогололедными средствами должна начинаться с момента начала снегопада.</w:t>
      </w:r>
    </w:p>
    <w:p w:rsidR="00575226" w:rsidRPr="00594BEC" w:rsidRDefault="0004584E" w:rsidP="00594BEC">
      <w:pPr>
        <w:ind w:firstLine="720"/>
        <w:rPr>
          <w:rFonts w:cs="Arial"/>
        </w:rPr>
      </w:pPr>
      <w:r w:rsidRPr="00594BEC">
        <w:rPr>
          <w:rFonts w:cs="Arial"/>
        </w:rPr>
        <w:lastRenderedPageBreak/>
        <w:t>3.12.</w:t>
      </w:r>
      <w:r w:rsidR="00575226" w:rsidRPr="00594BEC">
        <w:rPr>
          <w:rFonts w:cs="Arial"/>
        </w:rPr>
        <w:t>10. С началом снегопада в первую очередь противогололедными средствами обрабатываются наиболее опасные для движения транспорта участки магистралей и улиц - крутые спуски, повороты и подъемы, мосты, эстакады, тоннели, тормозные площадки на перекрестках улиц и остановках общественного пассажирского транспорта, перроны и площади железнодорожных вокзалов и иные места массового пребывания граждан.</w:t>
      </w:r>
    </w:p>
    <w:p w:rsidR="00575226" w:rsidRPr="00594BEC" w:rsidRDefault="00575226" w:rsidP="00594BEC">
      <w:pPr>
        <w:ind w:firstLine="720"/>
        <w:rPr>
          <w:rFonts w:cs="Arial"/>
        </w:rPr>
      </w:pPr>
      <w:r w:rsidRPr="00594BEC">
        <w:rPr>
          <w:rFonts w:cs="Arial"/>
        </w:rPr>
        <w:t>Дорожно-эксплуатационные организации и иные организации, осуществляющие зимнюю уборку объектов массового пребывания граждан, должны до 1 ноября утверждать перечень участков улиц и иных объектов, требующих первоочередной обработки противогололедными средствами при обнаружении гололеда.</w:t>
      </w:r>
    </w:p>
    <w:p w:rsidR="00575226" w:rsidRPr="00594BEC" w:rsidRDefault="0004584E" w:rsidP="00594BEC">
      <w:pPr>
        <w:ind w:firstLine="720"/>
        <w:rPr>
          <w:rFonts w:cs="Arial"/>
        </w:rPr>
      </w:pPr>
      <w:r w:rsidRPr="00594BEC">
        <w:rPr>
          <w:rFonts w:cs="Arial"/>
        </w:rPr>
        <w:t>3.12.</w:t>
      </w:r>
      <w:r w:rsidR="00575226" w:rsidRPr="00594BEC">
        <w:rPr>
          <w:rFonts w:cs="Arial"/>
        </w:rPr>
        <w:t>11. 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противогололедными средствами.</w:t>
      </w:r>
    </w:p>
    <w:p w:rsidR="00575226" w:rsidRPr="00594BEC" w:rsidRDefault="0004584E" w:rsidP="00594BEC">
      <w:pPr>
        <w:ind w:firstLine="720"/>
        <w:rPr>
          <w:rFonts w:cs="Arial"/>
        </w:rPr>
      </w:pPr>
      <w:r w:rsidRPr="00594BEC">
        <w:rPr>
          <w:rFonts w:cs="Arial"/>
        </w:rPr>
        <w:t>3.12.</w:t>
      </w:r>
      <w:r w:rsidR="00575226" w:rsidRPr="00594BEC">
        <w:rPr>
          <w:rFonts w:cs="Arial"/>
        </w:rPr>
        <w:t>12. Снег, счищаемый с проезжей части дорог, улиц и проездов, а также с тротуаров, сдвигается на обочины дорог и в лотковую часть улиц и проездов для временного складирования снежной массы в виде снежных валов, а с подъездов и подходов к зданиям, лестничных сходов - в места, не мешающие проходу пешеходов и проезду транспорта.</w:t>
      </w:r>
    </w:p>
    <w:p w:rsidR="00575226" w:rsidRPr="00594BEC" w:rsidRDefault="0004584E" w:rsidP="00594BEC">
      <w:pPr>
        <w:ind w:firstLine="720"/>
        <w:rPr>
          <w:rFonts w:cs="Arial"/>
        </w:rPr>
      </w:pPr>
      <w:r w:rsidRPr="00594BEC">
        <w:rPr>
          <w:rFonts w:cs="Arial"/>
        </w:rPr>
        <w:t>3.12.</w:t>
      </w:r>
      <w:r w:rsidR="00575226" w:rsidRPr="00594BEC">
        <w:rPr>
          <w:rFonts w:cs="Arial"/>
        </w:rPr>
        <w:t>13. Формирование снежных валов не допускается:</w:t>
      </w:r>
    </w:p>
    <w:p w:rsidR="00575226" w:rsidRPr="00594BEC" w:rsidRDefault="00575226" w:rsidP="00594BEC">
      <w:pPr>
        <w:ind w:firstLine="720"/>
        <w:rPr>
          <w:rFonts w:cs="Arial"/>
        </w:rPr>
      </w:pPr>
      <w:r w:rsidRPr="00594BEC">
        <w:rPr>
          <w:rFonts w:cs="Arial"/>
        </w:rPr>
        <w:t>- на перекрестках и вблизи железнодорожных переездов;</w:t>
      </w:r>
    </w:p>
    <w:p w:rsidR="00575226" w:rsidRPr="00594BEC" w:rsidRDefault="00575226" w:rsidP="00594BEC">
      <w:pPr>
        <w:ind w:firstLine="720"/>
        <w:rPr>
          <w:rFonts w:cs="Arial"/>
        </w:rPr>
      </w:pPr>
      <w:r w:rsidRPr="00594BEC">
        <w:rPr>
          <w:rFonts w:cs="Arial"/>
        </w:rPr>
        <w:t>-</w:t>
      </w:r>
      <w:r w:rsidR="00594BEC" w:rsidRPr="00594BEC">
        <w:rPr>
          <w:rFonts w:cs="Arial"/>
        </w:rPr>
        <w:t xml:space="preserve"> </w:t>
      </w:r>
      <w:r w:rsidRPr="00594BEC">
        <w:rPr>
          <w:rFonts w:cs="Arial"/>
        </w:rPr>
        <w:t>на тротуарах.</w:t>
      </w:r>
    </w:p>
    <w:p w:rsidR="00575226" w:rsidRPr="00594BEC" w:rsidRDefault="0004584E" w:rsidP="00594BEC">
      <w:pPr>
        <w:ind w:firstLine="720"/>
        <w:rPr>
          <w:rFonts w:cs="Arial"/>
        </w:rPr>
      </w:pPr>
      <w:r w:rsidRPr="00594BEC">
        <w:rPr>
          <w:rFonts w:cs="Arial"/>
        </w:rPr>
        <w:t>3.12.</w:t>
      </w:r>
      <w:r w:rsidR="00575226" w:rsidRPr="00594BEC">
        <w:rPr>
          <w:rFonts w:cs="Arial"/>
        </w:rPr>
        <w:t>14. На улицах и проездах с односторонним движением транспорта двухметровые прилотковые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w:t>
      </w:r>
    </w:p>
    <w:p w:rsidR="00575226" w:rsidRPr="00594BEC" w:rsidRDefault="0004584E" w:rsidP="00594BEC">
      <w:pPr>
        <w:ind w:firstLine="720"/>
        <w:rPr>
          <w:rFonts w:cs="Arial"/>
        </w:rPr>
      </w:pPr>
      <w:r w:rsidRPr="00594BEC">
        <w:rPr>
          <w:rFonts w:cs="Arial"/>
        </w:rPr>
        <w:t>3.12.</w:t>
      </w:r>
      <w:r w:rsidR="00575226" w:rsidRPr="00594BEC">
        <w:rPr>
          <w:rFonts w:cs="Arial"/>
        </w:rPr>
        <w:t>15. В снежных валах на остановках общественного пассажирского транспорта и в местах наземных пешеходных переходов должны быть сделаны разрывы шириной:</w:t>
      </w:r>
    </w:p>
    <w:p w:rsidR="00575226" w:rsidRPr="00594BEC" w:rsidRDefault="00575226" w:rsidP="00594BEC">
      <w:pPr>
        <w:ind w:firstLine="720"/>
        <w:rPr>
          <w:rFonts w:cs="Arial"/>
        </w:rPr>
      </w:pPr>
      <w:r w:rsidRPr="00594BEC">
        <w:rPr>
          <w:rFonts w:cs="Arial"/>
        </w:rPr>
        <w:t>- на остановках общественного пассажирского транспорта - на длину остановки;</w:t>
      </w:r>
    </w:p>
    <w:p w:rsidR="00575226" w:rsidRPr="00594BEC" w:rsidRDefault="00575226" w:rsidP="00594BEC">
      <w:pPr>
        <w:ind w:firstLine="720"/>
        <w:rPr>
          <w:rFonts w:cs="Arial"/>
        </w:rPr>
      </w:pPr>
      <w:r w:rsidRPr="00594BEC">
        <w:rPr>
          <w:rFonts w:cs="Arial"/>
        </w:rPr>
        <w:t>- на переходах, имеющих разметку, - на ширину разметки;</w:t>
      </w:r>
    </w:p>
    <w:p w:rsidR="00575226" w:rsidRPr="00594BEC" w:rsidRDefault="00575226" w:rsidP="00594BEC">
      <w:pPr>
        <w:ind w:firstLine="720"/>
        <w:rPr>
          <w:rFonts w:cs="Arial"/>
        </w:rPr>
      </w:pPr>
      <w:r w:rsidRPr="00594BEC">
        <w:rPr>
          <w:rFonts w:cs="Arial"/>
        </w:rPr>
        <w:t>- на переходах, не имеющих разметку, - не менее 5 м.</w:t>
      </w:r>
    </w:p>
    <w:p w:rsidR="00575226" w:rsidRPr="00594BEC" w:rsidRDefault="0004584E" w:rsidP="00594BEC">
      <w:pPr>
        <w:ind w:firstLine="720"/>
        <w:rPr>
          <w:rFonts w:cs="Arial"/>
        </w:rPr>
      </w:pPr>
      <w:r w:rsidRPr="00594BEC">
        <w:rPr>
          <w:rFonts w:cs="Arial"/>
        </w:rPr>
        <w:t>3.12.</w:t>
      </w:r>
      <w:r w:rsidR="00575226" w:rsidRPr="00594BEC">
        <w:rPr>
          <w:rFonts w:cs="Arial"/>
        </w:rPr>
        <w:t>16. Вывоз снега от остановок общественного пассажирского транспорта, наземных пешеходных переходов, с мостов и путепроводов, мест массового посещения людей (крупных торговых центров, рынков, гостиниц, вокзалов, театров и т.д.), въездов на 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трех суток после окончания снегопада; с остальных территорий - не позднее пяти суток после окончания снегопада.</w:t>
      </w:r>
    </w:p>
    <w:p w:rsidR="00575226" w:rsidRPr="00594BEC" w:rsidRDefault="0004584E" w:rsidP="00594BEC">
      <w:pPr>
        <w:ind w:firstLine="720"/>
        <w:rPr>
          <w:rFonts w:cs="Arial"/>
        </w:rPr>
      </w:pPr>
      <w:r w:rsidRPr="00594BEC">
        <w:rPr>
          <w:rFonts w:cs="Arial"/>
        </w:rPr>
        <w:t>3.12.</w:t>
      </w:r>
      <w:r w:rsidR="00575226" w:rsidRPr="00594BEC">
        <w:rPr>
          <w:rFonts w:cs="Arial"/>
        </w:rPr>
        <w:t>17. В период снегопадов и гололеда тротуары и другие пешеходные зоны на территории муниципальных образований должны обрабатываться противогололедными материалами. Время на обработку всей площади тротуаров не должно превышать четырех часов с начала снегопада.</w:t>
      </w:r>
    </w:p>
    <w:p w:rsidR="00575226" w:rsidRPr="00594BEC" w:rsidRDefault="00575226" w:rsidP="00594BEC">
      <w:pPr>
        <w:ind w:firstLine="720"/>
        <w:rPr>
          <w:rFonts w:cs="Arial"/>
        </w:rPr>
      </w:pPr>
      <w:r w:rsidRPr="00594BEC">
        <w:rPr>
          <w:rFonts w:cs="Arial"/>
        </w:rPr>
        <w:t>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противогололедными средствами должны повторяться, обеспечивая безопасность для пешеходов.</w:t>
      </w:r>
    </w:p>
    <w:p w:rsidR="00575226" w:rsidRPr="00594BEC" w:rsidRDefault="0004584E" w:rsidP="00594BEC">
      <w:pPr>
        <w:ind w:firstLine="720"/>
        <w:rPr>
          <w:rFonts w:cs="Arial"/>
        </w:rPr>
      </w:pPr>
      <w:r w:rsidRPr="00594BEC">
        <w:rPr>
          <w:rFonts w:cs="Arial"/>
        </w:rPr>
        <w:lastRenderedPageBreak/>
        <w:t>3.12.</w:t>
      </w:r>
      <w:r w:rsidR="00575226" w:rsidRPr="00594BEC">
        <w:rPr>
          <w:rFonts w:cs="Arial"/>
        </w:rPr>
        <w:t>18. Тротуары и лестничные сходы должны быть очищены на всю ширину до покрытия от свежевыпавшего или уплотненного снега (снежно-ледяных образований).</w:t>
      </w:r>
    </w:p>
    <w:p w:rsidR="00575226" w:rsidRPr="00594BEC" w:rsidRDefault="00575226" w:rsidP="00594BEC">
      <w:pPr>
        <w:ind w:firstLine="720"/>
        <w:rPr>
          <w:rFonts w:cs="Arial"/>
        </w:rPr>
      </w:pPr>
      <w:r w:rsidRPr="00594BEC">
        <w:rPr>
          <w:rFonts w:cs="Arial"/>
        </w:rPr>
        <w:t>В период снегопада тротуары и лестничные сходы, площадки и ступеньки при входе в здания (гостиницы, театры, вокзалы и другие места общественного пользования) должны обрабатываться противогололедными материалами и расчищаться для движения пешеходов.</w:t>
      </w:r>
    </w:p>
    <w:p w:rsidR="00575226" w:rsidRPr="00594BEC" w:rsidRDefault="00575226" w:rsidP="00594BEC">
      <w:pPr>
        <w:ind w:firstLine="720"/>
        <w:rPr>
          <w:rFonts w:cs="Arial"/>
        </w:rPr>
      </w:pPr>
      <w:r w:rsidRPr="00594BEC">
        <w:rPr>
          <w:rFonts w:cs="Arial"/>
        </w:rPr>
        <w:t>При оповещении о гололеде или возможности его возникновения, в первую очередь, лестничные сходы, а затем и тротуары обрабатываются противогололедными материалами в полосе движения пешеходов в течение 2 часов.</w:t>
      </w:r>
    </w:p>
    <w:p w:rsidR="00575226" w:rsidRPr="00594BEC" w:rsidRDefault="0004584E" w:rsidP="00594BEC">
      <w:pPr>
        <w:ind w:firstLine="720"/>
        <w:rPr>
          <w:rFonts w:cs="Arial"/>
        </w:rPr>
      </w:pPr>
      <w:r w:rsidRPr="00594BEC">
        <w:rPr>
          <w:rFonts w:cs="Arial"/>
        </w:rPr>
        <w:t>3.12.</w:t>
      </w:r>
      <w:r w:rsidR="00575226" w:rsidRPr="00594BEC">
        <w:rPr>
          <w:rFonts w:cs="Arial"/>
        </w:rPr>
        <w:t>19. Внутридворовые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двенадцати часов после окончания снегопада.</w:t>
      </w:r>
    </w:p>
    <w:p w:rsidR="00575226" w:rsidRPr="00594BEC" w:rsidRDefault="0004584E" w:rsidP="00594BEC">
      <w:pPr>
        <w:ind w:firstLine="720"/>
        <w:rPr>
          <w:rFonts w:cs="Arial"/>
        </w:rPr>
      </w:pPr>
      <w:bookmarkStart w:id="24" w:name="1t3h5sf"/>
      <w:bookmarkEnd w:id="24"/>
      <w:r w:rsidRPr="00594BEC">
        <w:rPr>
          <w:rFonts w:cs="Arial"/>
        </w:rPr>
        <w:t>3.12.</w:t>
      </w:r>
      <w:r w:rsidR="00575226" w:rsidRPr="00594BEC">
        <w:rPr>
          <w:rFonts w:cs="Arial"/>
        </w:rPr>
        <w:t>20.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p>
    <w:p w:rsidR="00575226" w:rsidRPr="00594BEC" w:rsidRDefault="0004584E" w:rsidP="00594BEC">
      <w:pPr>
        <w:ind w:firstLine="720"/>
        <w:rPr>
          <w:rFonts w:cs="Arial"/>
        </w:rPr>
      </w:pPr>
      <w:r w:rsidRPr="00594BEC">
        <w:rPr>
          <w:rFonts w:cs="Arial"/>
        </w:rPr>
        <w:t>3.12.</w:t>
      </w:r>
      <w:r w:rsidR="00575226" w:rsidRPr="00594BEC">
        <w:rPr>
          <w:rFonts w:cs="Arial"/>
        </w:rPr>
        <w:t>21. В зимнее время владельцами</w:t>
      </w:r>
      <w:r w:rsidR="0092741A" w:rsidRPr="00594BEC">
        <w:rPr>
          <w:rFonts w:cs="Arial"/>
        </w:rPr>
        <w:t>,</w:t>
      </w:r>
      <w:r w:rsidR="00575226" w:rsidRPr="00594BEC">
        <w:rPr>
          <w:rFonts w:cs="Arial"/>
        </w:rPr>
        <w:t xml:space="preserve"> арендаторами</w:t>
      </w:r>
      <w:r w:rsidR="0092741A" w:rsidRPr="00594BEC">
        <w:rPr>
          <w:rFonts w:cs="Arial"/>
        </w:rPr>
        <w:t>, иными лицами, ответственными за содержание</w:t>
      </w:r>
      <w:r w:rsidR="00575226" w:rsidRPr="00594BEC">
        <w:rPr>
          <w:rFonts w:cs="Arial"/>
        </w:rPr>
        <w:t xml:space="preserve"> зданий должна быть организована своевременная очистка кровель от снега, наледи и сосулек, особенно над электровводами.</w:t>
      </w:r>
    </w:p>
    <w:p w:rsidR="00575226" w:rsidRPr="00594BEC" w:rsidRDefault="00575226" w:rsidP="00594BEC">
      <w:pPr>
        <w:ind w:firstLine="720"/>
        <w:rPr>
          <w:rFonts w:cs="Arial"/>
        </w:rPr>
      </w:pPr>
      <w:r w:rsidRPr="00594BEC">
        <w:rPr>
          <w:rFonts w:cs="Arial"/>
        </w:rPr>
        <w:t>Очистка кровель зданий на сторонах, выходящих на пешеходные зоны, от наледеобразований должна производиться немедленно по мере их образования с предварительной установкой ограждения опасных участков.</w:t>
      </w:r>
    </w:p>
    <w:p w:rsidR="00575226" w:rsidRPr="00594BEC" w:rsidRDefault="00575226" w:rsidP="00594BEC">
      <w:pPr>
        <w:ind w:firstLine="720"/>
        <w:rPr>
          <w:rFonts w:cs="Arial"/>
        </w:rPr>
      </w:pPr>
      <w:bookmarkStart w:id="25" w:name="4d34og8"/>
      <w:bookmarkEnd w:id="25"/>
      <w:r w:rsidRPr="00594BEC">
        <w:rPr>
          <w:rFonts w:cs="Arial"/>
        </w:rPr>
        <w:t>Крыши с наружным водоотводом необходимо периодически очищать от снега, не допуская его накопления более 30 сантиметров.</w:t>
      </w:r>
    </w:p>
    <w:p w:rsidR="0004584E" w:rsidRPr="00594BEC" w:rsidRDefault="0004584E" w:rsidP="00594BEC">
      <w:pPr>
        <w:ind w:firstLine="720"/>
        <w:rPr>
          <w:rFonts w:cs="Arial"/>
        </w:rPr>
      </w:pPr>
      <w:r w:rsidRPr="00594BEC">
        <w:rPr>
          <w:rFonts w:cs="Arial"/>
        </w:rPr>
        <w:t>3.12.</w:t>
      </w:r>
      <w:r w:rsidR="00575226" w:rsidRPr="00594BEC">
        <w:rPr>
          <w:rFonts w:cs="Arial"/>
        </w:rPr>
        <w:t>22. Очистка крыш зданий от снега, наледеобразований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Сброшенный с кровель зданий снег и ледяные сосульки немедленно убираются на проезжую часть и размещаются вдоль лотка для последующего вывоза</w:t>
      </w:r>
      <w:r w:rsidR="00594BEC" w:rsidRPr="00594BEC">
        <w:rPr>
          <w:rFonts w:cs="Arial"/>
        </w:rPr>
        <w:t xml:space="preserve"> </w:t>
      </w:r>
      <w:r w:rsidR="00575226" w:rsidRPr="00594BEC">
        <w:rPr>
          <w:rFonts w:cs="Arial"/>
        </w:rPr>
        <w:t xml:space="preserve">организацией, </w:t>
      </w:r>
      <w:r w:rsidRPr="00594BEC">
        <w:rPr>
          <w:rFonts w:cs="Arial"/>
        </w:rPr>
        <w:t xml:space="preserve">убирающей проезжую часть улицы. </w:t>
      </w:r>
    </w:p>
    <w:p w:rsidR="00575226" w:rsidRPr="00594BEC" w:rsidRDefault="00575226" w:rsidP="00594BEC">
      <w:pPr>
        <w:ind w:firstLine="720"/>
        <w:rPr>
          <w:rFonts w:cs="Arial"/>
        </w:rPr>
      </w:pPr>
      <w:r w:rsidRPr="00594BEC">
        <w:rPr>
          <w:rFonts w:cs="Arial"/>
        </w:rPr>
        <w:t>Запрещается сбрасывать снег, лед и мусор в воронки водосточных труб.</w:t>
      </w:r>
    </w:p>
    <w:p w:rsidR="00575226" w:rsidRPr="00594BEC" w:rsidRDefault="00575226" w:rsidP="00594BEC">
      <w:pPr>
        <w:ind w:firstLine="720"/>
        <w:rPr>
          <w:rFonts w:cs="Arial"/>
        </w:rPr>
      </w:pPr>
      <w:r w:rsidRPr="00594BEC">
        <w:rPr>
          <w:rFonts w:cs="Arial"/>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и др.</w:t>
      </w:r>
    </w:p>
    <w:p w:rsidR="00575226" w:rsidRPr="00594BEC" w:rsidRDefault="00575226" w:rsidP="00594BEC">
      <w:pPr>
        <w:ind w:firstLine="720"/>
        <w:rPr>
          <w:rFonts w:cs="Arial"/>
        </w:rPr>
      </w:pPr>
      <w:r w:rsidRPr="00594BEC">
        <w:rPr>
          <w:rFonts w:cs="Arial"/>
        </w:rPr>
        <w:t xml:space="preserve">3.13. </w:t>
      </w:r>
      <w:r w:rsidR="00255396">
        <w:rPr>
          <w:rFonts w:cs="Arial"/>
        </w:rPr>
        <w:t>Организация мероприятий, связанных со сбором, вывозом в специально отведенные места отходов производства и потребления, других отходов, снега, и иных мероприятий, направленных на обеспечение экологического и санитарно-эпидемиологического благополучия населения и охрану окружающей среды (далее — уборка территории) в летнее время</w:t>
      </w:r>
      <w:r w:rsidR="00F11BD0" w:rsidRPr="00594BEC">
        <w:rPr>
          <w:rFonts w:cs="Arial"/>
        </w:rPr>
        <w:t>.</w:t>
      </w:r>
      <w:r w:rsidR="00255396">
        <w:rPr>
          <w:rFonts w:cs="Arial"/>
        </w:rPr>
        <w:t xml:space="preserve"> (в ред. реш. от 28.11.2023 № 229)</w:t>
      </w:r>
    </w:p>
    <w:p w:rsidR="00575226" w:rsidRPr="00594BEC" w:rsidRDefault="0004584E" w:rsidP="00594BEC">
      <w:pPr>
        <w:ind w:firstLine="720"/>
        <w:rPr>
          <w:rFonts w:cs="Arial"/>
        </w:rPr>
      </w:pPr>
      <w:r w:rsidRPr="00594BEC">
        <w:rPr>
          <w:rFonts w:cs="Arial"/>
        </w:rPr>
        <w:t>3.13.</w:t>
      </w:r>
      <w:r w:rsidR="00575226" w:rsidRPr="00594BEC">
        <w:rPr>
          <w:rFonts w:cs="Arial"/>
        </w:rPr>
        <w:t xml:space="preserve">1. Период летней уборки - с 1 апреля по 31 октября. Мероприятия по подготовке уборочной техники к работе в летний период проводятся в сроки, </w:t>
      </w:r>
      <w:r w:rsidR="00575226" w:rsidRPr="00594BEC">
        <w:rPr>
          <w:rFonts w:cs="Arial"/>
        </w:rPr>
        <w:lastRenderedPageBreak/>
        <w:t>определенные администрацией органа местного самоуправления и организациями, выполняющими функции заказчика работ по содержанию сети дорог и улиц.</w:t>
      </w:r>
    </w:p>
    <w:p w:rsidR="00575226" w:rsidRPr="00594BEC" w:rsidRDefault="0004584E" w:rsidP="00594BEC">
      <w:pPr>
        <w:ind w:firstLine="720"/>
        <w:rPr>
          <w:rFonts w:cs="Arial"/>
        </w:rPr>
      </w:pPr>
      <w:r w:rsidRPr="00594BEC">
        <w:rPr>
          <w:rFonts w:cs="Arial"/>
        </w:rPr>
        <w:t>3.13.</w:t>
      </w:r>
      <w:r w:rsidR="00575226" w:rsidRPr="00594BEC">
        <w:rPr>
          <w:rFonts w:cs="Arial"/>
        </w:rPr>
        <w:t>2. Подметание дворовых территорий, внутридворовых проездов и тротуаров от смета, пыли и мелкого бытового мусора, их мойка осуществляются лицами, ответственными за содержание объектов. Чистота на территории должна поддерживаться в течение рабочего дня.</w:t>
      </w:r>
    </w:p>
    <w:p w:rsidR="00575226" w:rsidRPr="00594BEC" w:rsidRDefault="0004584E" w:rsidP="00594BEC">
      <w:pPr>
        <w:ind w:firstLine="720"/>
        <w:rPr>
          <w:rFonts w:cs="Arial"/>
        </w:rPr>
      </w:pPr>
      <w:r w:rsidRPr="00594BEC">
        <w:rPr>
          <w:rFonts w:cs="Arial"/>
        </w:rPr>
        <w:t>3.13.</w:t>
      </w:r>
      <w:r w:rsidR="00575226" w:rsidRPr="00594BEC">
        <w:rPr>
          <w:rFonts w:cs="Arial"/>
        </w:rPr>
        <w:t>3. Поливочные краны для мойки и поливки из шланга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собственников (правообладателей) домовладений, организации, осуществляющие управление многоквартирными домами, товарищества собственников жилья, осуществляющие управление многоквартирными домами.</w:t>
      </w:r>
    </w:p>
    <w:p w:rsidR="00575226" w:rsidRPr="00594BEC" w:rsidRDefault="0004584E" w:rsidP="00594BEC">
      <w:pPr>
        <w:ind w:firstLine="720"/>
        <w:rPr>
          <w:rFonts w:cs="Arial"/>
        </w:rPr>
      </w:pPr>
      <w:r w:rsidRPr="00594BEC">
        <w:rPr>
          <w:rFonts w:cs="Arial"/>
        </w:rPr>
        <w:t>3.13.</w:t>
      </w:r>
      <w:r w:rsidR="00575226" w:rsidRPr="00594BEC">
        <w:rPr>
          <w:rFonts w:cs="Arial"/>
        </w:rPr>
        <w:t>4. В период листопада производится сгребание и вывоз опавших листьев с проезжей части дорог и дворовых территорий. Сгребание листвы к комлевой части деревьев и кустарников запрещается.</w:t>
      </w:r>
    </w:p>
    <w:p w:rsidR="00575226" w:rsidRPr="00594BEC" w:rsidRDefault="0004584E" w:rsidP="00594BEC">
      <w:pPr>
        <w:ind w:firstLine="720"/>
        <w:rPr>
          <w:rFonts w:cs="Arial"/>
        </w:rPr>
      </w:pPr>
      <w:r w:rsidRPr="00594BEC">
        <w:rPr>
          <w:rFonts w:cs="Arial"/>
        </w:rPr>
        <w:t>3.13.</w:t>
      </w:r>
      <w:r w:rsidR="00575226" w:rsidRPr="00594BEC">
        <w:rPr>
          <w:rFonts w:cs="Arial"/>
        </w:rPr>
        <w:t>5.</w:t>
      </w:r>
      <w:r w:rsidR="00594BEC" w:rsidRPr="00594BEC">
        <w:rPr>
          <w:rFonts w:cs="Arial"/>
        </w:rPr>
        <w:t xml:space="preserve"> </w:t>
      </w:r>
      <w:r w:rsidR="00575226" w:rsidRPr="00594BEC">
        <w:rPr>
          <w:rFonts w:cs="Arial"/>
        </w:rPr>
        <w:t>Мойка и поливка объектов улично-дорожной сети,</w:t>
      </w:r>
      <w:r w:rsidR="00594BEC" w:rsidRPr="00594BEC">
        <w:rPr>
          <w:rFonts w:cs="Arial"/>
        </w:rPr>
        <w:t xml:space="preserve"> </w:t>
      </w:r>
      <w:r w:rsidR="00575226" w:rsidRPr="00594BEC">
        <w:rPr>
          <w:rFonts w:cs="Arial"/>
        </w:rPr>
        <w:t>производятся с 22:00 до 06:00 часов, в другое время - по мере необходимости.</w:t>
      </w:r>
    </w:p>
    <w:p w:rsidR="00575226" w:rsidRPr="00594BEC" w:rsidRDefault="00575226" w:rsidP="00594BEC">
      <w:pPr>
        <w:ind w:firstLine="720"/>
        <w:rPr>
          <w:rFonts w:cs="Arial"/>
        </w:rPr>
      </w:pPr>
      <w:r w:rsidRPr="00594BEC">
        <w:rPr>
          <w:rFonts w:cs="Arial"/>
        </w:rPr>
        <w:t>Мойка объектов улично-дорожной сети, производится только после подметания лотковой части дороги и уборки смета. При этом не допускается выбивание струей воды загрязнений на прилегающие тротуары, зеленые насаждения, в том числе газоны (дернины), стены зданий, сооружений, иные объекты благоустройства.</w:t>
      </w:r>
    </w:p>
    <w:p w:rsidR="00575226" w:rsidRPr="00594BEC" w:rsidRDefault="0004584E" w:rsidP="00594BEC">
      <w:pPr>
        <w:ind w:firstLine="720"/>
        <w:rPr>
          <w:rFonts w:cs="Arial"/>
        </w:rPr>
      </w:pPr>
      <w:r w:rsidRPr="00594BEC">
        <w:rPr>
          <w:rFonts w:cs="Arial"/>
        </w:rPr>
        <w:t>3.13.</w:t>
      </w:r>
      <w:r w:rsidR="00575226" w:rsidRPr="00594BEC">
        <w:rPr>
          <w:rFonts w:cs="Arial"/>
        </w:rPr>
        <w:t>6.</w:t>
      </w:r>
      <w:r w:rsidR="00CF5A3F" w:rsidRPr="00CF5A3F">
        <w:rPr>
          <w:rFonts w:cs="Arial"/>
        </w:rPr>
        <w:t xml:space="preserve"> </w:t>
      </w:r>
      <w:r w:rsidR="00CF5A3F">
        <w:rPr>
          <w:rFonts w:cs="Arial"/>
        </w:rPr>
        <w:t>Высота травяного покрова на территории муниципальных образований не должна превышать 20 см</w:t>
      </w:r>
      <w:r w:rsidR="00575226" w:rsidRPr="00594BEC">
        <w:rPr>
          <w:rFonts w:cs="Arial"/>
        </w:rPr>
        <w:t>.</w:t>
      </w:r>
      <w:r w:rsidR="00CF5A3F">
        <w:rPr>
          <w:rFonts w:cs="Arial"/>
        </w:rPr>
        <w:t xml:space="preserve"> (В ред. реш. от 27.04.2020 № 306)</w:t>
      </w:r>
    </w:p>
    <w:p w:rsidR="00575226" w:rsidRPr="00594BEC" w:rsidRDefault="0004584E" w:rsidP="00594BEC">
      <w:pPr>
        <w:ind w:firstLine="720"/>
        <w:rPr>
          <w:rFonts w:cs="Arial"/>
        </w:rPr>
      </w:pPr>
      <w:r w:rsidRPr="00594BEC">
        <w:rPr>
          <w:rFonts w:cs="Arial"/>
        </w:rPr>
        <w:t>3.13.</w:t>
      </w:r>
      <w:r w:rsidR="00575226" w:rsidRPr="00594BEC">
        <w:rPr>
          <w:rFonts w:cs="Arial"/>
        </w:rPr>
        <w:t>7. Подметание дворовых территорий, внутридворовых проездов и тротуаров от пыли и мелкого бытового мусора осуществляются механизированным способом или вручную; чистота на территории должна поддерживаться в течение рабочего дня.</w:t>
      </w:r>
    </w:p>
    <w:p w:rsidR="00575226" w:rsidRPr="00594BEC" w:rsidRDefault="00575226" w:rsidP="00594BEC">
      <w:pPr>
        <w:ind w:firstLine="720"/>
        <w:rPr>
          <w:rFonts w:cs="Arial"/>
        </w:rPr>
      </w:pPr>
      <w:r w:rsidRPr="00594BEC">
        <w:rPr>
          <w:rFonts w:cs="Arial"/>
        </w:rPr>
        <w:t>3.14. Вывоз отходов производства и потребления.</w:t>
      </w:r>
    </w:p>
    <w:p w:rsidR="00575226" w:rsidRPr="00594BEC" w:rsidRDefault="0004584E" w:rsidP="00594BEC">
      <w:pPr>
        <w:ind w:firstLine="720"/>
        <w:rPr>
          <w:rFonts w:cs="Arial"/>
        </w:rPr>
      </w:pPr>
      <w:r w:rsidRPr="00594BEC">
        <w:rPr>
          <w:rFonts w:cs="Arial"/>
        </w:rPr>
        <w:t>3.14.</w:t>
      </w:r>
      <w:r w:rsidR="00575226" w:rsidRPr="00594BEC">
        <w:rPr>
          <w:rFonts w:cs="Arial"/>
        </w:rPr>
        <w:t xml:space="preserve">1. Вывоз отходов осуществляется специализированными организациями. Вывоз твердых коммунальных отходов производится ежедневно в соответствии с условиями договора на оказание услуг по сбору и транспортированию твердых коммунальных отходов. </w:t>
      </w:r>
    </w:p>
    <w:p w:rsidR="00575226" w:rsidRPr="00594BEC" w:rsidRDefault="00575226" w:rsidP="00594BEC">
      <w:pPr>
        <w:ind w:firstLine="720"/>
        <w:rPr>
          <w:rFonts w:cs="Arial"/>
        </w:rPr>
      </w:pPr>
      <w:r w:rsidRPr="00594BEC">
        <w:rPr>
          <w:rFonts w:cs="Arial"/>
        </w:rPr>
        <w:t>Вывоз строительных отходов должен осуществляться по мере заполнения бункера, но не реже 1 раз в пять дней. Размещение бункера для строительных отходов допускается до момента окончания строительных работ.</w:t>
      </w:r>
    </w:p>
    <w:p w:rsidR="00575226" w:rsidRPr="00594BEC" w:rsidRDefault="00575226" w:rsidP="00594BEC">
      <w:pPr>
        <w:ind w:firstLine="720"/>
        <w:rPr>
          <w:rFonts w:cs="Arial"/>
        </w:rPr>
      </w:pPr>
      <w:r w:rsidRPr="00594BEC">
        <w:rPr>
          <w:rFonts w:cs="Arial"/>
        </w:rPr>
        <w:t xml:space="preserve"> Ответственность за внешний вид и санитарное состояние контейнеров и бункеров</w:t>
      </w:r>
      <w:r w:rsidR="00594BEC" w:rsidRPr="00594BEC">
        <w:rPr>
          <w:rFonts w:cs="Arial"/>
        </w:rPr>
        <w:t xml:space="preserve"> </w:t>
      </w:r>
      <w:r w:rsidRPr="00594BEC">
        <w:rPr>
          <w:rFonts w:cs="Arial"/>
        </w:rPr>
        <w:t xml:space="preserve">во время транспортировки возлагается на организации и физических лиц, осуществляющих данный вид работ. </w:t>
      </w:r>
    </w:p>
    <w:p w:rsidR="00575226" w:rsidRPr="00594BEC" w:rsidRDefault="0004584E" w:rsidP="00594BEC">
      <w:pPr>
        <w:ind w:firstLine="720"/>
        <w:rPr>
          <w:rFonts w:cs="Arial"/>
        </w:rPr>
      </w:pPr>
      <w:r w:rsidRPr="00594BEC">
        <w:rPr>
          <w:rFonts w:cs="Arial"/>
        </w:rPr>
        <w:t>3.14.</w:t>
      </w:r>
      <w:r w:rsidR="00575226" w:rsidRPr="00594BEC">
        <w:rPr>
          <w:rFonts w:cs="Arial"/>
        </w:rPr>
        <w:t>2. Уборку отходов, просыпавшихся при выгрузке из контейнеров в мусоровоз или загрузке бункера, производят работники организации, осуществляющей вывоз мусора.</w:t>
      </w:r>
    </w:p>
    <w:p w:rsidR="00575226" w:rsidRPr="00594BEC" w:rsidRDefault="0004584E" w:rsidP="00594BEC">
      <w:pPr>
        <w:ind w:firstLine="720"/>
        <w:rPr>
          <w:rFonts w:cs="Arial"/>
        </w:rPr>
      </w:pPr>
      <w:r w:rsidRPr="00594BEC">
        <w:rPr>
          <w:rFonts w:cs="Arial"/>
        </w:rPr>
        <w:t>3.14.</w:t>
      </w:r>
      <w:r w:rsidR="00575226" w:rsidRPr="00594BEC">
        <w:rPr>
          <w:rFonts w:cs="Arial"/>
        </w:rPr>
        <w:t>3. Контейнеры и бункеры-накопители должны быть в технически исправном состоянии, покрашены и иметь маркировку с указанием реквизитов владельца, подрядной организации, времени вывоза мусора. Контейнеры для сбора мусора должны быть оборудованы плотно закрывающейся крышкой, а на автозаправочных станциях (АЗС) - запираться на замки.</w:t>
      </w:r>
    </w:p>
    <w:p w:rsidR="00575226" w:rsidRPr="00594BEC" w:rsidRDefault="0004584E" w:rsidP="00594BEC">
      <w:pPr>
        <w:ind w:firstLine="720"/>
        <w:rPr>
          <w:rFonts w:cs="Arial"/>
        </w:rPr>
      </w:pPr>
      <w:r w:rsidRPr="00594BEC">
        <w:rPr>
          <w:rFonts w:cs="Arial"/>
        </w:rPr>
        <w:t>3.14.</w:t>
      </w:r>
      <w:r w:rsidR="00575226" w:rsidRPr="00594BEC">
        <w:rPr>
          <w:rFonts w:cs="Arial"/>
        </w:rPr>
        <w:t xml:space="preserve">4. На вокзалах, пристанях, рынках, зонах отдыха, учреждениях образования, здравоохранения и других местах массового посещения, на улицах, у каждого подъезда жилых домов, на остановках пассажирского транспорта, у входа в </w:t>
      </w:r>
      <w:r w:rsidR="00575226" w:rsidRPr="00594BEC">
        <w:rPr>
          <w:rFonts w:cs="Arial"/>
        </w:rPr>
        <w:lastRenderedPageBreak/>
        <w:t>торговые объекты должны быть установлены урны. Урны устанавливаются на расстоянии 50 м одна от другой на улицах, рынках, вокзалах и в других местах массового посещения населения, на остальных улицах, во дворах, парках, садах и на других территориях - на расстоянии до 100 м. На остановках пассажирского транспорта и у входов в торговые объекты - в количестве не менее двух.</w:t>
      </w:r>
    </w:p>
    <w:p w:rsidR="00575226" w:rsidRPr="00594BEC" w:rsidRDefault="00575226" w:rsidP="00594BEC">
      <w:pPr>
        <w:ind w:firstLine="720"/>
        <w:rPr>
          <w:rFonts w:cs="Arial"/>
        </w:rPr>
      </w:pPr>
      <w:r w:rsidRPr="00594BEC">
        <w:rPr>
          <w:rFonts w:cs="Arial"/>
        </w:rPr>
        <w:t>Очистка урн производится собственником (правообладателем) или организацией, осуществляющей функции управления домовладением и территорий, по мере их заполнения, но не реже двух раз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промываются организациями, осуществляющими уборку остановок, а урны, установленные у торговых объектов, - торговыми организациями.</w:t>
      </w:r>
    </w:p>
    <w:p w:rsidR="00575226" w:rsidRPr="00594BEC" w:rsidRDefault="00575226" w:rsidP="00594BEC">
      <w:pPr>
        <w:ind w:firstLine="720"/>
        <w:rPr>
          <w:rFonts w:cs="Arial"/>
          <w:strike/>
        </w:rPr>
      </w:pPr>
      <w:r w:rsidRPr="00594BEC">
        <w:rPr>
          <w:rFonts w:cs="Arial"/>
        </w:rPr>
        <w:t>Покраска урн осуществляется собственником (владельцем) или организацией, осуществляющей функции управления домовладением, а также по мере необходимости или по предписаниям уполномоченного органа местного самоуправления.</w:t>
      </w:r>
    </w:p>
    <w:p w:rsidR="00575226" w:rsidRPr="00594BEC" w:rsidRDefault="0004584E" w:rsidP="00594BEC">
      <w:pPr>
        <w:pStyle w:val="1d"/>
        <w:shd w:val="clear" w:color="auto" w:fill="FFFFFF"/>
        <w:spacing w:before="0" w:after="0"/>
        <w:ind w:firstLine="720"/>
        <w:rPr>
          <w:rFonts w:cs="Arial"/>
        </w:rPr>
      </w:pPr>
      <w:r w:rsidRPr="00594BEC">
        <w:rPr>
          <w:rFonts w:cs="Arial"/>
        </w:rPr>
        <w:t>3.14.</w:t>
      </w:r>
      <w:r w:rsidR="00575226" w:rsidRPr="00594BEC">
        <w:rPr>
          <w:rFonts w:cs="Arial"/>
        </w:rPr>
        <w:t xml:space="preserve">15. </w:t>
      </w:r>
      <w:r w:rsidR="00575226" w:rsidRPr="00594BEC">
        <w:rPr>
          <w:rFonts w:cs="Arial"/>
          <w:color w:val="000000"/>
        </w:rPr>
        <w:t>При выполнении работ по содержанию объектов и элементов благоустройства их собственники и иные правообладатели, а также лица, их эксплуатирующие, кроме видов работ, указанных в настоящем разделе Правил, обязаны выполнять иные виды работ, предусмотренные требованиям к объектам, элементам благоустройства и их содержанию, установленным Правилами.</w:t>
      </w:r>
    </w:p>
    <w:p w:rsidR="00F11BD0" w:rsidRPr="00594BEC" w:rsidRDefault="00575226" w:rsidP="00594BEC">
      <w:pPr>
        <w:ind w:firstLine="720"/>
        <w:rPr>
          <w:rFonts w:cs="Arial"/>
        </w:rPr>
      </w:pPr>
      <w:bookmarkStart w:id="26" w:name="17dp8vu"/>
      <w:bookmarkEnd w:id="26"/>
      <w:r w:rsidRPr="00594BEC">
        <w:rPr>
          <w:rFonts w:cs="Arial"/>
          <w:color w:val="00000A"/>
        </w:rPr>
        <w:t xml:space="preserve">4. </w:t>
      </w:r>
      <w:r w:rsidRPr="00594BEC">
        <w:rPr>
          <w:rFonts w:cs="Arial"/>
        </w:rPr>
        <w:t>Участие собственников (правообладателей) зданий (помещений в них) и сооружений в благоустройстве прилегающих территорий</w:t>
      </w:r>
      <w:r w:rsidR="0004584E" w:rsidRPr="00594BEC">
        <w:rPr>
          <w:rFonts w:cs="Arial"/>
        </w:rPr>
        <w:t>.</w:t>
      </w:r>
    </w:p>
    <w:p w:rsidR="00575226" w:rsidRPr="00594BEC" w:rsidRDefault="0004584E" w:rsidP="00594BEC">
      <w:pPr>
        <w:ind w:firstLine="720"/>
        <w:rPr>
          <w:rFonts w:cs="Arial"/>
        </w:rPr>
      </w:pPr>
      <w:r w:rsidRPr="00594BEC">
        <w:rPr>
          <w:rFonts w:cs="Arial"/>
          <w:color w:val="00000A"/>
        </w:rPr>
        <w:t>4.</w:t>
      </w:r>
      <w:r w:rsidR="00575226" w:rsidRPr="00594BEC">
        <w:rPr>
          <w:rFonts w:cs="Arial"/>
        </w:rPr>
        <w:t>1. Собственники (правообладатели) зданий (помещений в них) и сооружений участвуют в благоустройстве прилегающих территорий в порядке, установленном настоящими Правилами и иными нормативными правовыми актами, регулирующими вопросы благоустройства, содержания территорий.</w:t>
      </w:r>
    </w:p>
    <w:p w:rsidR="00575226" w:rsidRPr="00594BEC" w:rsidRDefault="0004584E" w:rsidP="00594BEC">
      <w:pPr>
        <w:ind w:firstLine="720"/>
        <w:rPr>
          <w:rFonts w:cs="Arial"/>
        </w:rPr>
      </w:pPr>
      <w:r w:rsidRPr="00594BEC">
        <w:rPr>
          <w:rFonts w:cs="Arial"/>
          <w:color w:val="00000A"/>
        </w:rPr>
        <w:t>4.</w:t>
      </w:r>
      <w:r w:rsidR="00575226" w:rsidRPr="00594BEC">
        <w:rPr>
          <w:rFonts w:cs="Arial"/>
        </w:rPr>
        <w:t>2. Ответственными за благоустройство прилегающих территорий к зданиям (помещениям в них) и сооружениям являются собственники, владельцы и (или) пользователи.</w:t>
      </w:r>
    </w:p>
    <w:p w:rsidR="00575226" w:rsidRPr="00594BEC" w:rsidRDefault="0004584E" w:rsidP="00594BEC">
      <w:pPr>
        <w:ind w:firstLine="720"/>
        <w:rPr>
          <w:rFonts w:cs="Arial"/>
        </w:rPr>
      </w:pPr>
      <w:r w:rsidRPr="00594BEC">
        <w:rPr>
          <w:rFonts w:cs="Arial"/>
          <w:color w:val="00000A"/>
        </w:rPr>
        <w:t>4.</w:t>
      </w:r>
      <w:r w:rsidR="00575226" w:rsidRPr="00594BEC">
        <w:rPr>
          <w:rFonts w:cs="Arial"/>
        </w:rPr>
        <w:t>3. На придомовых (прилегающих)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участка, в отношении которого проведен кадастровый учет, являются:</w:t>
      </w:r>
    </w:p>
    <w:p w:rsidR="00575226" w:rsidRPr="00594BEC" w:rsidRDefault="00575226" w:rsidP="00594BEC">
      <w:pPr>
        <w:ind w:firstLine="720"/>
        <w:rPr>
          <w:rFonts w:cs="Arial"/>
        </w:rPr>
      </w:pPr>
      <w:r w:rsidRPr="00594BEC">
        <w:rPr>
          <w:rFonts w:cs="Arial"/>
        </w:rPr>
        <w:t>- организации, осуществляющие управление многоквартирными домами;</w:t>
      </w:r>
    </w:p>
    <w:p w:rsidR="00575226" w:rsidRPr="00594BEC" w:rsidRDefault="00575226" w:rsidP="00594BEC">
      <w:pPr>
        <w:ind w:firstLine="720"/>
        <w:rPr>
          <w:rFonts w:cs="Arial"/>
        </w:rPr>
      </w:pPr>
      <w:r w:rsidRPr="00594BEC">
        <w:rPr>
          <w:rFonts w:cs="Arial"/>
        </w:rPr>
        <w:t>- товарищества собственников жилья или кооперативы (жилищные или иные специализированные потребительские кооперативы), осуществляющие управление многоквартирными домами;</w:t>
      </w:r>
    </w:p>
    <w:p w:rsidR="00575226" w:rsidRPr="00594BEC" w:rsidRDefault="00575226" w:rsidP="00594BEC">
      <w:pPr>
        <w:ind w:firstLine="720"/>
        <w:rPr>
          <w:rFonts w:cs="Arial"/>
        </w:rPr>
      </w:pPr>
      <w:r w:rsidRPr="00594BEC">
        <w:rPr>
          <w:rFonts w:cs="Arial"/>
        </w:rPr>
        <w:t>- собственники помещений, если они избрали непосредственную форму управления многоквартирным домом и если иное не установлено договором.</w:t>
      </w:r>
    </w:p>
    <w:p w:rsidR="00575226" w:rsidRPr="00594BEC" w:rsidRDefault="00575226" w:rsidP="00594BEC">
      <w:pPr>
        <w:ind w:firstLine="720"/>
        <w:rPr>
          <w:rFonts w:cs="Arial"/>
        </w:rPr>
      </w:pPr>
      <w:r w:rsidRPr="00594BEC">
        <w:rPr>
          <w:rFonts w:cs="Arial"/>
        </w:rPr>
        <w:t>На придомовых (прилегающих) территориях многоквартирных домов, не входящих в состав общего имущества собственников помещений в многоквартирном доме, ответственными за благоустройство прилегающей территории являются собственники земельного участка, в случае, если собственность на земельный участок не разграничена, - органы местного самоуправления.</w:t>
      </w:r>
    </w:p>
    <w:p w:rsidR="00575226" w:rsidRPr="00594BEC" w:rsidRDefault="0004584E" w:rsidP="00594BEC">
      <w:pPr>
        <w:ind w:firstLine="720"/>
        <w:rPr>
          <w:rFonts w:cs="Arial"/>
        </w:rPr>
      </w:pPr>
      <w:r w:rsidRPr="00594BEC">
        <w:rPr>
          <w:rFonts w:cs="Arial"/>
          <w:color w:val="00000A"/>
        </w:rPr>
        <w:t>4.</w:t>
      </w:r>
      <w:r w:rsidR="00575226" w:rsidRPr="00594BEC">
        <w:rPr>
          <w:rFonts w:cs="Arial"/>
        </w:rPr>
        <w:t>4. Собственники объектов капитального строительства (помещений в них) несут бремя содержания прилегающей территории:</w:t>
      </w:r>
    </w:p>
    <w:p w:rsidR="00575226" w:rsidRPr="00594BEC" w:rsidRDefault="00575226" w:rsidP="00594BEC">
      <w:pPr>
        <w:ind w:firstLine="720"/>
        <w:rPr>
          <w:rFonts w:cs="Arial"/>
        </w:rPr>
      </w:pPr>
      <w:r w:rsidRPr="00594BEC">
        <w:rPr>
          <w:rFonts w:cs="Arial"/>
        </w:rPr>
        <w:lastRenderedPageBreak/>
        <w:t>- если границы земельного участка сформированы в соответствии с действующим законодательством, то в пределах сформированных границ земельных участков, а также 10 метров от границ земельных участков;</w:t>
      </w:r>
    </w:p>
    <w:p w:rsidR="00575226" w:rsidRPr="00594BEC" w:rsidRDefault="00575226" w:rsidP="00594BEC">
      <w:pPr>
        <w:ind w:firstLine="720"/>
        <w:rPr>
          <w:rFonts w:cs="Arial"/>
        </w:rPr>
      </w:pPr>
      <w:r w:rsidRPr="00594BEC">
        <w:rPr>
          <w:rFonts w:cs="Arial"/>
        </w:rPr>
        <w:t>- если границы земельного участка установлены землеустроительной или технической документацией, то в пределах границ земельного участка, установленных землеустроительной или технической документацией, а также 10 метров от границ земельных участков;</w:t>
      </w:r>
    </w:p>
    <w:p w:rsidR="00575226" w:rsidRPr="00594BEC" w:rsidRDefault="00575226" w:rsidP="00594BEC">
      <w:pPr>
        <w:ind w:firstLine="720"/>
        <w:rPr>
          <w:rFonts w:cs="Arial"/>
        </w:rPr>
      </w:pPr>
      <w:r w:rsidRPr="00594BEC">
        <w:rPr>
          <w:rFonts w:cs="Arial"/>
        </w:rPr>
        <w:t>- если границы земельного участка не сформированы в соответствии с действующим законодательством, не установлены землеустроительной или технической документацией, то в пределах 10 метров от границ объектов капитального строительства, если иное расстояние прилегающей территории не установлено органом местного самоуправления.</w:t>
      </w:r>
    </w:p>
    <w:p w:rsidR="00575226" w:rsidRPr="00594BEC" w:rsidRDefault="007716AD" w:rsidP="00594BEC">
      <w:pPr>
        <w:ind w:firstLine="720"/>
        <w:rPr>
          <w:rFonts w:cs="Arial"/>
        </w:rPr>
      </w:pPr>
      <w:r w:rsidRPr="00594BEC">
        <w:rPr>
          <w:rFonts w:cs="Arial"/>
          <w:color w:val="00000A"/>
        </w:rPr>
        <w:t>4.</w:t>
      </w:r>
      <w:r w:rsidR="00575226" w:rsidRPr="00594BEC">
        <w:rPr>
          <w:rFonts w:cs="Arial"/>
        </w:rPr>
        <w:t>5. В случае пересечения закрепленной территории с дорогой общего пользования размер закрепленной территории определяется до пересечения с дорожным бордюром или тротуарным бордюром. При отсутствии дорожного бордюра размер закрепленной территории определяется до непосредственного пересечения с дорогой общего пользования. При пересечении прилегающих территорий двух и более объектов, размеры которых фактически составляют менее размера, установленного настоящими Правилами или муниципальным правовым актом, их размеры определяются половиной расстояния между объектами.</w:t>
      </w:r>
    </w:p>
    <w:p w:rsidR="00575226" w:rsidRPr="00594BEC" w:rsidRDefault="00575226" w:rsidP="00594BEC">
      <w:pPr>
        <w:ind w:firstLine="720"/>
        <w:rPr>
          <w:rFonts w:cs="Arial"/>
        </w:rPr>
      </w:pPr>
    </w:p>
    <w:p w:rsidR="00575226" w:rsidRPr="00594BEC" w:rsidRDefault="007716AD" w:rsidP="00594BEC">
      <w:pPr>
        <w:ind w:firstLine="720"/>
        <w:rPr>
          <w:rFonts w:cs="Arial"/>
        </w:rPr>
      </w:pPr>
      <w:r w:rsidRPr="00594BEC">
        <w:rPr>
          <w:rFonts w:cs="Arial"/>
        </w:rPr>
        <w:t xml:space="preserve">5. </w:t>
      </w:r>
      <w:r w:rsidR="00575226" w:rsidRPr="00594BEC">
        <w:rPr>
          <w:rFonts w:cs="Arial"/>
        </w:rPr>
        <w:t xml:space="preserve">Общественное участие в принятии решений и реализации проектов комплексного благоустройства и развития территории </w:t>
      </w:r>
      <w:r w:rsidR="0024715F" w:rsidRPr="00594BEC">
        <w:rPr>
          <w:rFonts w:cs="Arial"/>
        </w:rPr>
        <w:t>поселения</w:t>
      </w:r>
      <w:r w:rsidR="00575226" w:rsidRPr="00594BEC">
        <w:rPr>
          <w:rFonts w:cs="Arial"/>
        </w:rPr>
        <w:t>.</w:t>
      </w:r>
    </w:p>
    <w:p w:rsidR="00575226" w:rsidRPr="00594BEC" w:rsidRDefault="007716AD" w:rsidP="00594BEC">
      <w:pPr>
        <w:ind w:firstLine="720"/>
        <w:rPr>
          <w:rFonts w:cs="Arial"/>
        </w:rPr>
      </w:pPr>
      <w:r w:rsidRPr="00594BEC">
        <w:rPr>
          <w:rFonts w:cs="Arial"/>
        </w:rPr>
        <w:t>5.</w:t>
      </w:r>
      <w:r w:rsidR="00575226" w:rsidRPr="00594BEC">
        <w:rPr>
          <w:rFonts w:cs="Arial"/>
        </w:rPr>
        <w:t>1. В целях обеспечения широкого участия всех заинтересованных лиц</w:t>
      </w:r>
      <w:r w:rsidR="00594BEC" w:rsidRPr="00594BEC">
        <w:rPr>
          <w:rFonts w:cs="Arial"/>
        </w:rPr>
        <w:t xml:space="preserve"> </w:t>
      </w:r>
      <w:r w:rsidR="00575226" w:rsidRPr="00594BEC">
        <w:rPr>
          <w:rFonts w:cs="Arial"/>
        </w:rPr>
        <w:t>в принятии решений и реализации проектов комплексного благоустройства и развития территории муниципального образования и оптимального сочетания общественных интересов и пожеланий, профессиональной экспертизы, проводятся следующие процедуры:</w:t>
      </w:r>
    </w:p>
    <w:p w:rsidR="00575226" w:rsidRPr="00594BEC" w:rsidRDefault="00F11BD0" w:rsidP="00594BEC">
      <w:pPr>
        <w:ind w:firstLine="720"/>
        <w:rPr>
          <w:rFonts w:cs="Arial"/>
        </w:rPr>
      </w:pPr>
      <w:r w:rsidRPr="00594BEC">
        <w:rPr>
          <w:rFonts w:cs="Arial"/>
        </w:rPr>
        <w:t xml:space="preserve">- </w:t>
      </w:r>
      <w:r w:rsidR="00575226" w:rsidRPr="00594BEC">
        <w:rPr>
          <w:rFonts w:cs="Arial"/>
        </w:rPr>
        <w:t>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r w:rsidRPr="00594BEC">
        <w:rPr>
          <w:rFonts w:cs="Arial"/>
        </w:rPr>
        <w:t xml:space="preserve"> (1 этап)</w:t>
      </w:r>
      <w:r w:rsidR="00575226" w:rsidRPr="00594BEC">
        <w:rPr>
          <w:rFonts w:cs="Arial"/>
        </w:rPr>
        <w:t>;</w:t>
      </w:r>
    </w:p>
    <w:p w:rsidR="00575226" w:rsidRPr="00594BEC" w:rsidRDefault="00F11BD0" w:rsidP="00594BEC">
      <w:pPr>
        <w:ind w:firstLine="720"/>
        <w:rPr>
          <w:rFonts w:cs="Arial"/>
        </w:rPr>
      </w:pPr>
      <w:r w:rsidRPr="00594BEC">
        <w:rPr>
          <w:rFonts w:cs="Arial"/>
        </w:rPr>
        <w:t xml:space="preserve">- </w:t>
      </w:r>
      <w:r w:rsidR="00575226" w:rsidRPr="00594BEC">
        <w:rPr>
          <w:rFonts w:cs="Arial"/>
        </w:rPr>
        <w:t>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r w:rsidRPr="00594BEC">
        <w:rPr>
          <w:rFonts w:cs="Arial"/>
        </w:rPr>
        <w:t xml:space="preserve"> (2 этап)</w:t>
      </w:r>
      <w:r w:rsidR="00575226" w:rsidRPr="00594BEC">
        <w:rPr>
          <w:rFonts w:cs="Arial"/>
        </w:rPr>
        <w:t>;</w:t>
      </w:r>
    </w:p>
    <w:p w:rsidR="00575226" w:rsidRPr="00594BEC" w:rsidRDefault="00F11BD0" w:rsidP="00594BEC">
      <w:pPr>
        <w:ind w:firstLine="720"/>
        <w:rPr>
          <w:rFonts w:cs="Arial"/>
        </w:rPr>
      </w:pPr>
      <w:r w:rsidRPr="00594BEC">
        <w:rPr>
          <w:rFonts w:cs="Arial"/>
        </w:rPr>
        <w:t xml:space="preserve">- </w:t>
      </w:r>
      <w:r w:rsidR="00575226" w:rsidRPr="00594BEC">
        <w:rPr>
          <w:rFonts w:cs="Arial"/>
        </w:rPr>
        <w:t>рассмотрение созданных вариантов с вовлечением всех заинтересованных лиц, имеющих отношение к данной территории и данному вопросу</w:t>
      </w:r>
      <w:r w:rsidRPr="00594BEC">
        <w:rPr>
          <w:rFonts w:cs="Arial"/>
        </w:rPr>
        <w:t xml:space="preserve"> (3 этап)</w:t>
      </w:r>
      <w:r w:rsidR="00575226" w:rsidRPr="00594BEC">
        <w:rPr>
          <w:rFonts w:cs="Arial"/>
        </w:rPr>
        <w:t>;</w:t>
      </w:r>
    </w:p>
    <w:p w:rsidR="00575226" w:rsidRPr="00594BEC" w:rsidRDefault="00F11BD0" w:rsidP="00594BEC">
      <w:pPr>
        <w:ind w:firstLine="720"/>
        <w:rPr>
          <w:rFonts w:cs="Arial"/>
        </w:rPr>
      </w:pPr>
      <w:r w:rsidRPr="00594BEC">
        <w:rPr>
          <w:rFonts w:cs="Arial"/>
        </w:rPr>
        <w:t xml:space="preserve">- </w:t>
      </w:r>
      <w:r w:rsidR="00575226" w:rsidRPr="00594BEC">
        <w:rPr>
          <w:rFonts w:cs="Arial"/>
        </w:rPr>
        <w:t>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w:t>
      </w:r>
      <w:r w:rsidRPr="00594BEC">
        <w:rPr>
          <w:rFonts w:cs="Arial"/>
        </w:rPr>
        <w:t xml:space="preserve"> (4 этап)</w:t>
      </w:r>
      <w:r w:rsidR="00575226" w:rsidRPr="00594BEC">
        <w:rPr>
          <w:rFonts w:cs="Arial"/>
        </w:rPr>
        <w:t>.</w:t>
      </w:r>
    </w:p>
    <w:p w:rsidR="00575226" w:rsidRPr="00594BEC" w:rsidRDefault="007716AD" w:rsidP="00594BEC">
      <w:pPr>
        <w:ind w:firstLine="720"/>
        <w:rPr>
          <w:rFonts w:cs="Arial"/>
        </w:rPr>
      </w:pPr>
      <w:r w:rsidRPr="00594BEC">
        <w:rPr>
          <w:rFonts w:cs="Arial"/>
        </w:rPr>
        <w:t>5.</w:t>
      </w:r>
      <w:r w:rsidR="00575226" w:rsidRPr="00594BEC">
        <w:rPr>
          <w:rFonts w:cs="Arial"/>
        </w:rPr>
        <w:t>2. Для осуществления участия граждан и иных заинтересованных лиц в процессе принятия решений и реализации проектов комплексного благоустройства</w:t>
      </w:r>
      <w:r w:rsidR="00594BEC" w:rsidRPr="00594BEC">
        <w:rPr>
          <w:rFonts w:cs="Arial"/>
        </w:rPr>
        <w:t xml:space="preserve"> </w:t>
      </w:r>
      <w:r w:rsidR="00575226" w:rsidRPr="00594BEC">
        <w:rPr>
          <w:rFonts w:cs="Arial"/>
        </w:rPr>
        <w:t>используются</w:t>
      </w:r>
      <w:r w:rsidR="00594BEC" w:rsidRPr="00594BEC">
        <w:rPr>
          <w:rFonts w:cs="Arial"/>
        </w:rPr>
        <w:t xml:space="preserve"> </w:t>
      </w:r>
      <w:r w:rsidR="00575226" w:rsidRPr="00594BEC">
        <w:rPr>
          <w:rFonts w:cs="Arial"/>
        </w:rPr>
        <w:t>следующие формы:</w:t>
      </w:r>
    </w:p>
    <w:p w:rsidR="00575226" w:rsidRPr="00594BEC" w:rsidRDefault="00575226" w:rsidP="00594BEC">
      <w:pPr>
        <w:ind w:firstLine="720"/>
        <w:rPr>
          <w:rFonts w:cs="Arial"/>
        </w:rPr>
      </w:pPr>
      <w:r w:rsidRPr="00594BEC">
        <w:rPr>
          <w:rFonts w:cs="Arial"/>
        </w:rPr>
        <w:t>- совместное определение целей и задач по развитию территории, инвентаризация проблем и потенциалов среды;</w:t>
      </w:r>
    </w:p>
    <w:p w:rsidR="00575226" w:rsidRPr="00594BEC" w:rsidRDefault="00575226" w:rsidP="00594BEC">
      <w:pPr>
        <w:ind w:firstLine="720"/>
        <w:rPr>
          <w:rFonts w:cs="Arial"/>
        </w:rPr>
      </w:pPr>
      <w:r w:rsidRPr="00594BEC">
        <w:rPr>
          <w:rFonts w:cs="Arial"/>
        </w:rPr>
        <w:t xml:space="preserve">-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w:t>
      </w:r>
      <w:r w:rsidRPr="00594BEC">
        <w:rPr>
          <w:rFonts w:cs="Arial"/>
        </w:rPr>
        <w:lastRenderedPageBreak/>
        <w:t>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575226" w:rsidRPr="00594BEC" w:rsidRDefault="00575226" w:rsidP="00594BEC">
      <w:pPr>
        <w:ind w:firstLine="720"/>
        <w:rPr>
          <w:rFonts w:cs="Arial"/>
        </w:rPr>
      </w:pPr>
      <w:r w:rsidRPr="00594BEC">
        <w:rPr>
          <w:rFonts w:cs="Arial"/>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575226" w:rsidRPr="00594BEC" w:rsidRDefault="00575226" w:rsidP="00594BEC">
      <w:pPr>
        <w:ind w:firstLine="720"/>
        <w:rPr>
          <w:rFonts w:cs="Arial"/>
        </w:rPr>
      </w:pPr>
      <w:r w:rsidRPr="00594BEC">
        <w:rPr>
          <w:rFonts w:cs="Arial"/>
        </w:rPr>
        <w:t>- консультации в выборе типов покрытий, с учетом функционального зонирования территории,</w:t>
      </w:r>
      <w:r w:rsidR="00594BEC" w:rsidRPr="00594BEC">
        <w:rPr>
          <w:rFonts w:cs="Arial"/>
        </w:rPr>
        <w:t xml:space="preserve"> </w:t>
      </w:r>
      <w:r w:rsidRPr="00594BEC">
        <w:rPr>
          <w:rFonts w:cs="Arial"/>
        </w:rPr>
        <w:t>предполагаемым типам озеленения, освещения и осветительного оборудования;</w:t>
      </w:r>
    </w:p>
    <w:p w:rsidR="00575226" w:rsidRPr="00594BEC" w:rsidRDefault="00575226" w:rsidP="00594BEC">
      <w:pPr>
        <w:ind w:firstLine="720"/>
        <w:rPr>
          <w:rFonts w:cs="Arial"/>
        </w:rPr>
      </w:pPr>
      <w:r w:rsidRPr="00594BEC">
        <w:rPr>
          <w:rFonts w:cs="Arial"/>
        </w:rPr>
        <w:t>-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575226" w:rsidRPr="00594BEC" w:rsidRDefault="00575226" w:rsidP="00594BEC">
      <w:pPr>
        <w:ind w:firstLine="720"/>
        <w:rPr>
          <w:rFonts w:cs="Arial"/>
        </w:rPr>
      </w:pPr>
      <w:r w:rsidRPr="00594BEC">
        <w:rPr>
          <w:rFonts w:cs="Arial"/>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575226" w:rsidRPr="00594BEC" w:rsidRDefault="00575226" w:rsidP="00594BEC">
      <w:pPr>
        <w:ind w:firstLine="720"/>
        <w:rPr>
          <w:rFonts w:cs="Arial"/>
        </w:rPr>
      </w:pPr>
      <w:r w:rsidRPr="00594BEC">
        <w:rPr>
          <w:rFonts w:cs="Arial"/>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575226" w:rsidRPr="00594BEC" w:rsidRDefault="00575226" w:rsidP="00594BEC">
      <w:pPr>
        <w:ind w:firstLine="720"/>
        <w:rPr>
          <w:rFonts w:cs="Arial"/>
        </w:rPr>
      </w:pPr>
      <w:r w:rsidRPr="00594BEC">
        <w:rPr>
          <w:rFonts w:cs="Arial"/>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575226" w:rsidRPr="00594BEC" w:rsidRDefault="00575226" w:rsidP="00594BEC">
      <w:pPr>
        <w:ind w:firstLine="720"/>
        <w:rPr>
          <w:rFonts w:cs="Arial"/>
        </w:rPr>
      </w:pPr>
      <w:r w:rsidRPr="00594BEC">
        <w:rPr>
          <w:rFonts w:cs="Arial"/>
        </w:rPr>
        <w:t xml:space="preserve"> При реализации проектов осуществляется информирование общественности о планирующихся изменениях и возможности участия в этом процессе путем:</w:t>
      </w:r>
    </w:p>
    <w:p w:rsidR="00575226" w:rsidRPr="00594BEC" w:rsidRDefault="00575226" w:rsidP="00594BEC">
      <w:pPr>
        <w:ind w:firstLine="720"/>
        <w:rPr>
          <w:rFonts w:cs="Arial"/>
        </w:rPr>
      </w:pPr>
      <w:r w:rsidRPr="00594BEC">
        <w:rPr>
          <w:rFonts w:cs="Arial"/>
        </w:rPr>
        <w:t>- создания единого информационного интернет-ресурса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575226" w:rsidRPr="00594BEC" w:rsidRDefault="00575226" w:rsidP="00594BEC">
      <w:pPr>
        <w:ind w:firstLine="720"/>
        <w:rPr>
          <w:rFonts w:cs="Arial"/>
        </w:rPr>
      </w:pPr>
      <w:r w:rsidRPr="00594BEC">
        <w:rPr>
          <w:rFonts w:cs="Arial"/>
        </w:rPr>
        <w:t>- работы с</w:t>
      </w:r>
      <w:r w:rsidR="00594BEC" w:rsidRPr="00594BEC">
        <w:rPr>
          <w:rFonts w:cs="Arial"/>
        </w:rPr>
        <w:t xml:space="preserve"> </w:t>
      </w:r>
      <w:r w:rsidRPr="00594BEC">
        <w:rPr>
          <w:rFonts w:cs="Arial"/>
        </w:rPr>
        <w:t>средствами массовой информации, охватывающими широкий круг людей разных возрастных групп и потенциальные аудитории проекта;</w:t>
      </w:r>
    </w:p>
    <w:p w:rsidR="00575226" w:rsidRPr="00594BEC" w:rsidRDefault="00575226" w:rsidP="00594BEC">
      <w:pPr>
        <w:ind w:firstLine="720"/>
        <w:rPr>
          <w:rFonts w:cs="Arial"/>
        </w:rPr>
      </w:pPr>
      <w:r w:rsidRPr="00594BEC">
        <w:rPr>
          <w:rFonts w:cs="Arial"/>
        </w:rPr>
        <w:t>-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575226" w:rsidRPr="00594BEC" w:rsidRDefault="00575226" w:rsidP="00594BEC">
      <w:pPr>
        <w:ind w:firstLine="720"/>
        <w:rPr>
          <w:rFonts w:cs="Arial"/>
        </w:rPr>
      </w:pPr>
      <w:r w:rsidRPr="00594BEC">
        <w:rPr>
          <w:rFonts w:cs="Arial"/>
        </w:rPr>
        <w:t>-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575226" w:rsidRPr="00594BEC" w:rsidRDefault="00575226" w:rsidP="00594BEC">
      <w:pPr>
        <w:ind w:firstLine="720"/>
        <w:rPr>
          <w:rFonts w:cs="Arial"/>
        </w:rPr>
      </w:pPr>
      <w:r w:rsidRPr="00594BEC">
        <w:rPr>
          <w:rFonts w:cs="Arial"/>
        </w:rPr>
        <w:t>- индивидуальных приглашений участников встречи лично, по электронной почте или по телефону;</w:t>
      </w:r>
    </w:p>
    <w:p w:rsidR="00575226" w:rsidRPr="00594BEC" w:rsidRDefault="00575226" w:rsidP="00594BEC">
      <w:pPr>
        <w:ind w:firstLine="720"/>
        <w:rPr>
          <w:rFonts w:cs="Arial"/>
        </w:rPr>
      </w:pPr>
      <w:r w:rsidRPr="00594BEC">
        <w:rPr>
          <w:rFonts w:cs="Arial"/>
        </w:rPr>
        <w:t xml:space="preserve">- установки интерактивных стендов с устройствами для заполнения и сбора небольших анкет, установка стендов с генпланом территории для проведения </w:t>
      </w:r>
      <w:r w:rsidRPr="00594BEC">
        <w:rPr>
          <w:rFonts w:cs="Arial"/>
        </w:rPr>
        <w:lastRenderedPageBreak/>
        <w:t>картирования и сбора пожеланий в центрах общественной жизни и местах пребывания большого количества людей;</w:t>
      </w:r>
    </w:p>
    <w:p w:rsidR="00575226" w:rsidRPr="00594BEC" w:rsidRDefault="00575226" w:rsidP="00594BEC">
      <w:pPr>
        <w:ind w:firstLine="720"/>
        <w:rPr>
          <w:rFonts w:cs="Arial"/>
        </w:rPr>
      </w:pPr>
      <w:r w:rsidRPr="00594BEC">
        <w:rPr>
          <w:rFonts w:cs="Arial"/>
        </w:rPr>
        <w:t>-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575226" w:rsidRPr="00594BEC" w:rsidRDefault="00575226" w:rsidP="00594BEC">
      <w:pPr>
        <w:ind w:firstLine="720"/>
        <w:rPr>
          <w:rFonts w:cs="Arial"/>
        </w:rPr>
      </w:pPr>
      <w:r w:rsidRPr="00594BEC">
        <w:rPr>
          <w:rFonts w:cs="Arial"/>
        </w:rPr>
        <w:t>-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575226" w:rsidRPr="00594BEC" w:rsidRDefault="007716AD" w:rsidP="00594BEC">
      <w:pPr>
        <w:ind w:firstLine="720"/>
        <w:rPr>
          <w:rFonts w:cs="Arial"/>
        </w:rPr>
      </w:pPr>
      <w:r w:rsidRPr="00594BEC">
        <w:rPr>
          <w:rFonts w:cs="Arial"/>
        </w:rPr>
        <w:t>5.</w:t>
      </w:r>
      <w:r w:rsidR="00575226" w:rsidRPr="00594BEC">
        <w:rPr>
          <w:rFonts w:cs="Arial"/>
        </w:rPr>
        <w:t>3. Механизмы общественного участия.</w:t>
      </w:r>
    </w:p>
    <w:p w:rsidR="00575226" w:rsidRPr="00594BEC" w:rsidRDefault="00575226" w:rsidP="00594BEC">
      <w:pPr>
        <w:ind w:firstLine="720"/>
        <w:rPr>
          <w:rFonts w:cs="Arial"/>
        </w:rPr>
      </w:pPr>
      <w:r w:rsidRPr="00594BEC">
        <w:rPr>
          <w:rFonts w:cs="Arial"/>
        </w:rPr>
        <w:t>Обсуждение проектов может</w:t>
      </w:r>
      <w:r w:rsidR="00594BEC" w:rsidRPr="00594BEC">
        <w:rPr>
          <w:rFonts w:cs="Arial"/>
        </w:rPr>
        <w:t xml:space="preserve"> </w:t>
      </w:r>
      <w:r w:rsidRPr="00594BEC">
        <w:rPr>
          <w:rFonts w:cs="Arial"/>
        </w:rPr>
        <w:t>проводиться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21.07. 2014 г. № 212-ФЗ "Об основах общественного контроля в Российской Федерации".</w:t>
      </w:r>
    </w:p>
    <w:p w:rsidR="00575226" w:rsidRPr="00594BEC" w:rsidRDefault="00575226" w:rsidP="00594BEC">
      <w:pPr>
        <w:ind w:firstLine="720"/>
        <w:rPr>
          <w:rFonts w:cs="Arial"/>
        </w:rPr>
      </w:pPr>
      <w:r w:rsidRPr="00594BEC">
        <w:rPr>
          <w:rFonts w:cs="Arial"/>
        </w:rPr>
        <w:t>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575226" w:rsidRPr="00594BEC" w:rsidRDefault="00575226" w:rsidP="00594BEC">
      <w:pPr>
        <w:ind w:firstLine="720"/>
        <w:rPr>
          <w:rFonts w:cs="Arial"/>
        </w:rPr>
      </w:pPr>
      <w:r w:rsidRPr="00594BEC">
        <w:rPr>
          <w:rFonts w:cs="Arial"/>
        </w:rPr>
        <w:t>По итогам встреч, проектных семинаров, воркшопов, дизайн-игр и любых других форматов общественных обсуждений формируется отчет, а также видеозапись самого мероприятия, и выладывается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575226" w:rsidRPr="00594BEC" w:rsidRDefault="00EF6A0A" w:rsidP="00594BEC">
      <w:pPr>
        <w:ind w:firstLine="720"/>
        <w:rPr>
          <w:rFonts w:cs="Arial"/>
        </w:rPr>
      </w:pPr>
      <w:r w:rsidRPr="00594BEC">
        <w:rPr>
          <w:rFonts w:cs="Arial"/>
        </w:rPr>
        <w:t>5.</w:t>
      </w:r>
      <w:r w:rsidR="00575226" w:rsidRPr="00594BEC">
        <w:rPr>
          <w:rFonts w:cs="Arial"/>
        </w:rPr>
        <w:t>4. Участие лиц, осуществляющих предпринимательскую деятельность, в реализации комплексных проектов благоустройства может заключаться:</w:t>
      </w:r>
    </w:p>
    <w:p w:rsidR="00575226" w:rsidRPr="00594BEC" w:rsidRDefault="00575226" w:rsidP="00594BEC">
      <w:pPr>
        <w:ind w:firstLine="720"/>
        <w:rPr>
          <w:rFonts w:cs="Arial"/>
        </w:rPr>
      </w:pPr>
      <w:r w:rsidRPr="00594BEC">
        <w:rPr>
          <w:rFonts w:cs="Arial"/>
        </w:rPr>
        <w:t>- в создании и предоставлении разного рода услуг и сервисов для посетителей общественных пространств;</w:t>
      </w:r>
    </w:p>
    <w:p w:rsidR="00575226" w:rsidRPr="00594BEC" w:rsidRDefault="00575226" w:rsidP="00594BEC">
      <w:pPr>
        <w:ind w:firstLine="720"/>
        <w:rPr>
          <w:rFonts w:cs="Arial"/>
        </w:rPr>
      </w:pPr>
      <w:r w:rsidRPr="00594BEC">
        <w:rPr>
          <w:rFonts w:cs="Arial"/>
        </w:rPr>
        <w:t xml:space="preserve"> -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575226" w:rsidRPr="00594BEC" w:rsidRDefault="00575226" w:rsidP="00594BEC">
      <w:pPr>
        <w:ind w:firstLine="720"/>
        <w:rPr>
          <w:rFonts w:cs="Arial"/>
        </w:rPr>
      </w:pPr>
      <w:r w:rsidRPr="00594BEC">
        <w:rPr>
          <w:rFonts w:cs="Arial"/>
        </w:rPr>
        <w:t>- в строительстве, реконструкции, реставрации объектов недвижимости;</w:t>
      </w:r>
    </w:p>
    <w:p w:rsidR="00575226" w:rsidRPr="00594BEC" w:rsidRDefault="00575226" w:rsidP="00594BEC">
      <w:pPr>
        <w:ind w:firstLine="720"/>
        <w:rPr>
          <w:rFonts w:cs="Arial"/>
        </w:rPr>
      </w:pPr>
      <w:r w:rsidRPr="00594BEC">
        <w:rPr>
          <w:rFonts w:cs="Arial"/>
        </w:rPr>
        <w:t>- в производстве или размещении элементов благоустройства;</w:t>
      </w:r>
    </w:p>
    <w:p w:rsidR="00575226" w:rsidRPr="00594BEC" w:rsidRDefault="00575226" w:rsidP="00594BEC">
      <w:pPr>
        <w:ind w:firstLine="720"/>
        <w:rPr>
          <w:rFonts w:cs="Arial"/>
        </w:rPr>
      </w:pPr>
      <w:r w:rsidRPr="00594BEC">
        <w:rPr>
          <w:rFonts w:cs="Arial"/>
        </w:rPr>
        <w:t>-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575226" w:rsidRPr="00594BEC" w:rsidRDefault="00575226" w:rsidP="00594BEC">
      <w:pPr>
        <w:ind w:firstLine="720"/>
        <w:rPr>
          <w:rFonts w:cs="Arial"/>
        </w:rPr>
      </w:pPr>
      <w:r w:rsidRPr="00594BEC">
        <w:rPr>
          <w:rFonts w:cs="Arial"/>
        </w:rPr>
        <w:t>- в организации мероприятий, обеспечивающих приток посетителей на создаваемые общественные пространства;</w:t>
      </w:r>
    </w:p>
    <w:p w:rsidR="00575226" w:rsidRPr="00594BEC" w:rsidRDefault="00575226" w:rsidP="00594BEC">
      <w:pPr>
        <w:ind w:firstLine="720"/>
        <w:rPr>
          <w:rFonts w:cs="Arial"/>
        </w:rPr>
      </w:pPr>
      <w:r w:rsidRPr="00594BEC">
        <w:rPr>
          <w:rFonts w:cs="Arial"/>
        </w:rPr>
        <w:t>-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575226" w:rsidRPr="00594BEC" w:rsidRDefault="00575226" w:rsidP="00594BEC">
      <w:pPr>
        <w:ind w:firstLine="720"/>
        <w:rPr>
          <w:rFonts w:cs="Arial"/>
        </w:rPr>
      </w:pPr>
      <w:r w:rsidRPr="00594BEC">
        <w:rPr>
          <w:rFonts w:cs="Arial"/>
        </w:rPr>
        <w:t>- в иных формах.</w:t>
      </w:r>
    </w:p>
    <w:sectPr w:rsidR="00575226" w:rsidRPr="00594BEC" w:rsidSect="00594BEC">
      <w:headerReference w:type="even" r:id="rId10"/>
      <w:headerReference w:type="default" r:id="rId11"/>
      <w:footerReference w:type="even" r:id="rId12"/>
      <w:footerReference w:type="default" r:id="rId13"/>
      <w:headerReference w:type="first" r:id="rId14"/>
      <w:footerReference w:type="first" r:id="rId15"/>
      <w:pgSz w:w="11906" w:h="16838"/>
      <w:pgMar w:top="2268" w:right="567" w:bottom="567" w:left="1701" w:header="720" w:footer="720" w:gutter="0"/>
      <w:cols w:space="720"/>
      <w:titlePg/>
      <w:docGrid w:linePitch="272"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0A9" w:rsidRDefault="002700A9">
      <w:r>
        <w:separator/>
      </w:r>
    </w:p>
  </w:endnote>
  <w:endnote w:type="continuationSeparator" w:id="0">
    <w:p w:rsidR="002700A9" w:rsidRDefault="00270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font191">
    <w:charset w:val="CC"/>
    <w:family w:val="auto"/>
    <w:pitch w:val="variable"/>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BEC" w:rsidRDefault="00594BEC">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BEC" w:rsidRDefault="00594BEC">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BEC" w:rsidRDefault="00594BEC">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0A9" w:rsidRDefault="002700A9">
      <w:r>
        <w:separator/>
      </w:r>
    </w:p>
  </w:footnote>
  <w:footnote w:type="continuationSeparator" w:id="0">
    <w:p w:rsidR="002700A9" w:rsidRDefault="002700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BEC" w:rsidRDefault="00594BEC">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BEC" w:rsidRPr="005019AF" w:rsidRDefault="00594BEC">
    <w:pPr>
      <w:pStyle w:val="af2"/>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BEC" w:rsidRDefault="00594BEC">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720" w:firstLine="360"/>
      </w:pPr>
      <w:rPr>
        <w:position w:val="0"/>
        <w:sz w:val="20"/>
        <w:vertAlign w:val="baseline"/>
      </w:rPr>
    </w:lvl>
    <w:lvl w:ilvl="1">
      <w:start w:val="1"/>
      <w:numFmt w:val="bullet"/>
      <w:lvlText w:val="◦"/>
      <w:lvlJc w:val="left"/>
      <w:pPr>
        <w:tabs>
          <w:tab w:val="num" w:pos="0"/>
        </w:tabs>
        <w:ind w:left="0" w:firstLine="0"/>
      </w:pPr>
      <w:rPr>
        <w:rFonts w:ascii="OpenSymbol" w:hAnsi="OpenSymbol"/>
      </w:rPr>
    </w:lvl>
    <w:lvl w:ilvl="2">
      <w:start w:val="1"/>
      <w:numFmt w:val="bullet"/>
      <w:lvlText w:val="▪"/>
      <w:lvlJc w:val="left"/>
      <w:pPr>
        <w:tabs>
          <w:tab w:val="num" w:pos="0"/>
        </w:tabs>
        <w:ind w:left="0" w:firstLine="0"/>
      </w:pPr>
      <w:rPr>
        <w:rFonts w:ascii="OpenSymbol" w:hAnsi="OpenSymbol"/>
      </w:rPr>
    </w:lvl>
    <w:lvl w:ilvl="3">
      <w:start w:val="1"/>
      <w:numFmt w:val="bullet"/>
      <w:lvlText w:val=""/>
      <w:lvlJc w:val="left"/>
      <w:pPr>
        <w:tabs>
          <w:tab w:val="num" w:pos="0"/>
        </w:tabs>
        <w:ind w:left="0" w:firstLine="0"/>
      </w:pPr>
      <w:rPr>
        <w:rFonts w:ascii="Symbol" w:hAnsi="Symbol"/>
      </w:rPr>
    </w:lvl>
    <w:lvl w:ilvl="4">
      <w:start w:val="1"/>
      <w:numFmt w:val="bullet"/>
      <w:lvlText w:val="◦"/>
      <w:lvlJc w:val="left"/>
      <w:pPr>
        <w:tabs>
          <w:tab w:val="num" w:pos="0"/>
        </w:tabs>
        <w:ind w:left="0" w:firstLine="0"/>
      </w:pPr>
      <w:rPr>
        <w:rFonts w:ascii="OpenSymbol" w:hAnsi="OpenSymbol"/>
      </w:rPr>
    </w:lvl>
    <w:lvl w:ilvl="5">
      <w:start w:val="1"/>
      <w:numFmt w:val="bullet"/>
      <w:lvlText w:val="▪"/>
      <w:lvlJc w:val="left"/>
      <w:pPr>
        <w:tabs>
          <w:tab w:val="num" w:pos="0"/>
        </w:tabs>
        <w:ind w:left="0" w:firstLine="0"/>
      </w:pPr>
      <w:rPr>
        <w:rFonts w:ascii="OpenSymbol" w:hAnsi="OpenSymbol"/>
      </w:rPr>
    </w:lvl>
    <w:lvl w:ilvl="6">
      <w:start w:val="1"/>
      <w:numFmt w:val="bullet"/>
      <w:lvlText w:val=""/>
      <w:lvlJc w:val="left"/>
      <w:pPr>
        <w:tabs>
          <w:tab w:val="num" w:pos="0"/>
        </w:tabs>
        <w:ind w:left="0" w:firstLine="0"/>
      </w:pPr>
      <w:rPr>
        <w:rFonts w:ascii="Symbol" w:hAnsi="Symbol"/>
      </w:rPr>
    </w:lvl>
    <w:lvl w:ilvl="7">
      <w:start w:val="1"/>
      <w:numFmt w:val="bullet"/>
      <w:lvlText w:val="◦"/>
      <w:lvlJc w:val="left"/>
      <w:pPr>
        <w:tabs>
          <w:tab w:val="num" w:pos="0"/>
        </w:tabs>
        <w:ind w:left="0" w:firstLine="0"/>
      </w:pPr>
      <w:rPr>
        <w:rFonts w:ascii="OpenSymbol" w:hAnsi="OpenSymbol"/>
      </w:rPr>
    </w:lvl>
    <w:lvl w:ilvl="8">
      <w:start w:val="1"/>
      <w:numFmt w:val="bullet"/>
      <w:lvlText w:val="▪"/>
      <w:lvlJc w:val="left"/>
      <w:pPr>
        <w:tabs>
          <w:tab w:val="num" w:pos="0"/>
        </w:tabs>
        <w:ind w:left="0" w:firstLine="0"/>
      </w:pPr>
      <w:rPr>
        <w:rFonts w:ascii="OpenSymbol" w:hAnsi="OpenSymbol"/>
      </w:rPr>
    </w:lvl>
  </w:abstractNum>
  <w:abstractNum w:abstractNumId="2" w15:restartNumberingAfterBreak="0">
    <w:nsid w:val="00000003"/>
    <w:multiLevelType w:val="multilevel"/>
    <w:tmpl w:val="00000003"/>
    <w:name w:val="WWNum31"/>
    <w:lvl w:ilvl="0">
      <w:start w:val="1"/>
      <w:numFmt w:val="decimal"/>
      <w:lvlText w:val="%1)"/>
      <w:lvlJc w:val="left"/>
      <w:pPr>
        <w:tabs>
          <w:tab w:val="num" w:pos="0"/>
        </w:tabs>
        <w:ind w:left="869" w:hanging="585"/>
      </w:pPr>
    </w:lvl>
    <w:lvl w:ilvl="1">
      <w:start w:val="1"/>
      <w:numFmt w:val="lowerLetter"/>
      <w:lvlText w:val="%2."/>
      <w:lvlJc w:val="left"/>
      <w:pPr>
        <w:tabs>
          <w:tab w:val="num" w:pos="0"/>
        </w:tabs>
        <w:ind w:left="1364" w:hanging="360"/>
      </w:pPr>
    </w:lvl>
    <w:lvl w:ilvl="2">
      <w:start w:val="1"/>
      <w:numFmt w:val="lowerRoman"/>
      <w:lvlText w:val="%2.%3."/>
      <w:lvlJc w:val="righ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3" w15:restartNumberingAfterBreak="0">
    <w:nsid w:val="00000004"/>
    <w:multiLevelType w:val="multilevel"/>
    <w:tmpl w:val="00000004"/>
    <w:name w:val="WWNum32"/>
    <w:lvl w:ilvl="0">
      <w:start w:val="6"/>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2.%3."/>
      <w:lvlJc w:val="righ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4" w15:restartNumberingAfterBreak="0">
    <w:nsid w:val="00000005"/>
    <w:multiLevelType w:val="multilevel"/>
    <w:tmpl w:val="00000005"/>
    <w:name w:val="WWNum33"/>
    <w:lvl w:ilvl="0">
      <w:start w:val="1"/>
      <w:numFmt w:val="decimal"/>
      <w:lvlText w:val="%1)"/>
      <w:lvlJc w:val="left"/>
      <w:pPr>
        <w:tabs>
          <w:tab w:val="num" w:pos="0"/>
        </w:tabs>
        <w:ind w:left="2138" w:hanging="360"/>
      </w:pPr>
    </w:lvl>
    <w:lvl w:ilvl="1">
      <w:start w:val="1"/>
      <w:numFmt w:val="lowerLetter"/>
      <w:lvlText w:val="%2."/>
      <w:lvlJc w:val="left"/>
      <w:pPr>
        <w:tabs>
          <w:tab w:val="num" w:pos="0"/>
        </w:tabs>
        <w:ind w:left="2858" w:hanging="360"/>
      </w:pPr>
    </w:lvl>
    <w:lvl w:ilvl="2">
      <w:start w:val="1"/>
      <w:numFmt w:val="lowerRoman"/>
      <w:lvlText w:val="%2.%3."/>
      <w:lvlJc w:val="right"/>
      <w:pPr>
        <w:tabs>
          <w:tab w:val="num" w:pos="0"/>
        </w:tabs>
        <w:ind w:left="3578" w:hanging="180"/>
      </w:pPr>
    </w:lvl>
    <w:lvl w:ilvl="3">
      <w:start w:val="1"/>
      <w:numFmt w:val="decimal"/>
      <w:lvlText w:val="%2.%3.%4."/>
      <w:lvlJc w:val="left"/>
      <w:pPr>
        <w:tabs>
          <w:tab w:val="num" w:pos="0"/>
        </w:tabs>
        <w:ind w:left="4298" w:hanging="360"/>
      </w:pPr>
    </w:lvl>
    <w:lvl w:ilvl="4">
      <w:start w:val="1"/>
      <w:numFmt w:val="lowerLetter"/>
      <w:lvlText w:val="%2.%3.%4.%5."/>
      <w:lvlJc w:val="left"/>
      <w:pPr>
        <w:tabs>
          <w:tab w:val="num" w:pos="0"/>
        </w:tabs>
        <w:ind w:left="5018" w:hanging="360"/>
      </w:pPr>
    </w:lvl>
    <w:lvl w:ilvl="5">
      <w:start w:val="1"/>
      <w:numFmt w:val="lowerRoman"/>
      <w:lvlText w:val="%2.%3.%4.%5.%6."/>
      <w:lvlJc w:val="right"/>
      <w:pPr>
        <w:tabs>
          <w:tab w:val="num" w:pos="0"/>
        </w:tabs>
        <w:ind w:left="5738" w:hanging="180"/>
      </w:pPr>
    </w:lvl>
    <w:lvl w:ilvl="6">
      <w:start w:val="1"/>
      <w:numFmt w:val="decimal"/>
      <w:lvlText w:val="%2.%3.%4.%5.%6.%7."/>
      <w:lvlJc w:val="left"/>
      <w:pPr>
        <w:tabs>
          <w:tab w:val="num" w:pos="0"/>
        </w:tabs>
        <w:ind w:left="6458" w:hanging="360"/>
      </w:pPr>
    </w:lvl>
    <w:lvl w:ilvl="7">
      <w:start w:val="1"/>
      <w:numFmt w:val="lowerLetter"/>
      <w:lvlText w:val="%2.%3.%4.%5.%6.%7.%8."/>
      <w:lvlJc w:val="left"/>
      <w:pPr>
        <w:tabs>
          <w:tab w:val="num" w:pos="0"/>
        </w:tabs>
        <w:ind w:left="7178" w:hanging="360"/>
      </w:pPr>
    </w:lvl>
    <w:lvl w:ilvl="8">
      <w:start w:val="1"/>
      <w:numFmt w:val="lowerRoman"/>
      <w:lvlText w:val="%2.%3.%4.%5.%6.%7.%8.%9."/>
      <w:lvlJc w:val="right"/>
      <w:pPr>
        <w:tabs>
          <w:tab w:val="num" w:pos="0"/>
        </w:tabs>
        <w:ind w:left="7898" w:hanging="180"/>
      </w:pPr>
    </w:lvl>
  </w:abstractNum>
  <w:abstractNum w:abstractNumId="5" w15:restartNumberingAfterBreak="0">
    <w:nsid w:val="278E3B65"/>
    <w:multiLevelType w:val="hybridMultilevel"/>
    <w:tmpl w:val="5F664FC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7" w15:restartNumberingAfterBreak="0">
    <w:nsid w:val="7C3A18D7"/>
    <w:multiLevelType w:val="multilevel"/>
    <w:tmpl w:val="07D834D8"/>
    <w:lvl w:ilvl="0">
      <w:start w:val="1"/>
      <w:numFmt w:val="decimal"/>
      <w:lvlText w:val="%1."/>
      <w:lvlJc w:val="left"/>
      <w:pPr>
        <w:ind w:left="1785" w:hanging="1065"/>
      </w:pPr>
      <w:rPr>
        <w:rFonts w:ascii="Times New Roman" w:eastAsia="Times New Roman" w:hAnsi="Times New Roman" w:cs="Times New Roman"/>
      </w:rPr>
    </w:lvl>
    <w:lvl w:ilvl="1">
      <w:start w:val="1"/>
      <w:numFmt w:val="decimal"/>
      <w:isLgl/>
      <w:lvlText w:val="%1.%2."/>
      <w:lvlJc w:val="left"/>
      <w:pPr>
        <w:ind w:left="2505" w:hanging="720"/>
      </w:pPr>
      <w:rPr>
        <w:rFonts w:hint="default"/>
      </w:rPr>
    </w:lvl>
    <w:lvl w:ilvl="2">
      <w:start w:val="1"/>
      <w:numFmt w:val="decimal"/>
      <w:isLgl/>
      <w:lvlText w:val="%1.%2.%3."/>
      <w:lvlJc w:val="left"/>
      <w:pPr>
        <w:ind w:left="3570" w:hanging="720"/>
      </w:pPr>
      <w:rPr>
        <w:rFonts w:hint="default"/>
      </w:rPr>
    </w:lvl>
    <w:lvl w:ilvl="3">
      <w:start w:val="1"/>
      <w:numFmt w:val="decimal"/>
      <w:isLgl/>
      <w:lvlText w:val="%1.%2.%3.%4."/>
      <w:lvlJc w:val="left"/>
      <w:pPr>
        <w:ind w:left="4995" w:hanging="1080"/>
      </w:pPr>
      <w:rPr>
        <w:rFonts w:hint="default"/>
      </w:rPr>
    </w:lvl>
    <w:lvl w:ilvl="4">
      <w:start w:val="1"/>
      <w:numFmt w:val="decimal"/>
      <w:isLgl/>
      <w:lvlText w:val="%1.%2.%3.%4.%5."/>
      <w:lvlJc w:val="left"/>
      <w:pPr>
        <w:ind w:left="6060" w:hanging="1080"/>
      </w:pPr>
      <w:rPr>
        <w:rFonts w:hint="default"/>
      </w:rPr>
    </w:lvl>
    <w:lvl w:ilvl="5">
      <w:start w:val="1"/>
      <w:numFmt w:val="decimal"/>
      <w:isLgl/>
      <w:lvlText w:val="%1.%2.%3.%4.%5.%6."/>
      <w:lvlJc w:val="left"/>
      <w:pPr>
        <w:ind w:left="7485" w:hanging="1440"/>
      </w:pPr>
      <w:rPr>
        <w:rFonts w:hint="default"/>
      </w:rPr>
    </w:lvl>
    <w:lvl w:ilvl="6">
      <w:start w:val="1"/>
      <w:numFmt w:val="decimal"/>
      <w:isLgl/>
      <w:lvlText w:val="%1.%2.%3.%4.%5.%6.%7."/>
      <w:lvlJc w:val="left"/>
      <w:pPr>
        <w:ind w:left="8550" w:hanging="1440"/>
      </w:pPr>
      <w:rPr>
        <w:rFonts w:hint="default"/>
      </w:rPr>
    </w:lvl>
    <w:lvl w:ilvl="7">
      <w:start w:val="1"/>
      <w:numFmt w:val="decimal"/>
      <w:isLgl/>
      <w:lvlText w:val="%1.%2.%3.%4.%5.%6.%7.%8."/>
      <w:lvlJc w:val="left"/>
      <w:pPr>
        <w:ind w:left="9975" w:hanging="1800"/>
      </w:pPr>
      <w:rPr>
        <w:rFonts w:hint="default"/>
      </w:rPr>
    </w:lvl>
    <w:lvl w:ilvl="8">
      <w:start w:val="1"/>
      <w:numFmt w:val="decimal"/>
      <w:isLgl/>
      <w:lvlText w:val="%1.%2.%3.%4.%5.%6.%7.%8.%9."/>
      <w:lvlJc w:val="left"/>
      <w:pPr>
        <w:ind w:left="11040" w:hanging="1800"/>
      </w:pPr>
      <w:rPr>
        <w:rFonts w:hint="default"/>
      </w:rPr>
    </w:lvl>
  </w:abstractNum>
  <w:abstractNum w:abstractNumId="8"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 w:numId="2">
    <w:abstractNumId w:val="1"/>
  </w:num>
  <w:num w:numId="3">
    <w:abstractNumId w:val="2"/>
  </w:num>
  <w:num w:numId="4">
    <w:abstractNumId w:val="3"/>
  </w:num>
  <w:num w:numId="5">
    <w:abstractNumId w:val="4"/>
  </w:num>
  <w:num w:numId="6">
    <w:abstractNumId w:val="7"/>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2F6"/>
    <w:rsid w:val="00006C45"/>
    <w:rsid w:val="00033D23"/>
    <w:rsid w:val="0004584E"/>
    <w:rsid w:val="0006587E"/>
    <w:rsid w:val="000742DE"/>
    <w:rsid w:val="000C7995"/>
    <w:rsid w:val="001302E4"/>
    <w:rsid w:val="00135BEE"/>
    <w:rsid w:val="001679DC"/>
    <w:rsid w:val="00190F07"/>
    <w:rsid w:val="00196A40"/>
    <w:rsid w:val="001A2114"/>
    <w:rsid w:val="001B3CD9"/>
    <w:rsid w:val="001D322F"/>
    <w:rsid w:val="001D631C"/>
    <w:rsid w:val="001D676F"/>
    <w:rsid w:val="001D7B1F"/>
    <w:rsid w:val="001E3A31"/>
    <w:rsid w:val="002022B6"/>
    <w:rsid w:val="002151B8"/>
    <w:rsid w:val="0024715F"/>
    <w:rsid w:val="00255396"/>
    <w:rsid w:val="00257397"/>
    <w:rsid w:val="002700A9"/>
    <w:rsid w:val="002D0BE0"/>
    <w:rsid w:val="002D158F"/>
    <w:rsid w:val="002D6A7F"/>
    <w:rsid w:val="00332850"/>
    <w:rsid w:val="00337DC8"/>
    <w:rsid w:val="003623C3"/>
    <w:rsid w:val="00371E7E"/>
    <w:rsid w:val="00374F15"/>
    <w:rsid w:val="003B7699"/>
    <w:rsid w:val="003C11A8"/>
    <w:rsid w:val="003C3CB5"/>
    <w:rsid w:val="003D511D"/>
    <w:rsid w:val="003F3F4B"/>
    <w:rsid w:val="0042219D"/>
    <w:rsid w:val="00433CE3"/>
    <w:rsid w:val="0043527B"/>
    <w:rsid w:val="004515AA"/>
    <w:rsid w:val="0046268F"/>
    <w:rsid w:val="00490BCA"/>
    <w:rsid w:val="004D5394"/>
    <w:rsid w:val="004D5FB4"/>
    <w:rsid w:val="004E2323"/>
    <w:rsid w:val="004F62E4"/>
    <w:rsid w:val="005019AF"/>
    <w:rsid w:val="0050284E"/>
    <w:rsid w:val="00506F4E"/>
    <w:rsid w:val="00513984"/>
    <w:rsid w:val="0057099B"/>
    <w:rsid w:val="00575226"/>
    <w:rsid w:val="00581751"/>
    <w:rsid w:val="00583F88"/>
    <w:rsid w:val="00594BEC"/>
    <w:rsid w:val="005A19FC"/>
    <w:rsid w:val="005A64A7"/>
    <w:rsid w:val="005B06FC"/>
    <w:rsid w:val="005B39FC"/>
    <w:rsid w:val="005B5499"/>
    <w:rsid w:val="005C4314"/>
    <w:rsid w:val="005D460E"/>
    <w:rsid w:val="006102E2"/>
    <w:rsid w:val="00616451"/>
    <w:rsid w:val="006320CF"/>
    <w:rsid w:val="006760E3"/>
    <w:rsid w:val="006A26B5"/>
    <w:rsid w:val="006B67B5"/>
    <w:rsid w:val="006B6BF3"/>
    <w:rsid w:val="006D3243"/>
    <w:rsid w:val="006E0023"/>
    <w:rsid w:val="006E2120"/>
    <w:rsid w:val="006F0800"/>
    <w:rsid w:val="006F33F9"/>
    <w:rsid w:val="00732787"/>
    <w:rsid w:val="00757F82"/>
    <w:rsid w:val="00761ED0"/>
    <w:rsid w:val="007716AD"/>
    <w:rsid w:val="007B083C"/>
    <w:rsid w:val="007B2345"/>
    <w:rsid w:val="007C3ECB"/>
    <w:rsid w:val="007F25CD"/>
    <w:rsid w:val="007F51C2"/>
    <w:rsid w:val="008002F6"/>
    <w:rsid w:val="00800440"/>
    <w:rsid w:val="00804A6C"/>
    <w:rsid w:val="00857EAB"/>
    <w:rsid w:val="0086686D"/>
    <w:rsid w:val="00876158"/>
    <w:rsid w:val="00877DD1"/>
    <w:rsid w:val="008A1E6F"/>
    <w:rsid w:val="008A7EF6"/>
    <w:rsid w:val="008B3762"/>
    <w:rsid w:val="008C25FC"/>
    <w:rsid w:val="008E2B18"/>
    <w:rsid w:val="008E3F57"/>
    <w:rsid w:val="008F4867"/>
    <w:rsid w:val="00902E63"/>
    <w:rsid w:val="00902F8F"/>
    <w:rsid w:val="00904AD7"/>
    <w:rsid w:val="0092741A"/>
    <w:rsid w:val="00936EF9"/>
    <w:rsid w:val="00981E63"/>
    <w:rsid w:val="009A3969"/>
    <w:rsid w:val="009B3E33"/>
    <w:rsid w:val="009D4D2C"/>
    <w:rsid w:val="00A14DDD"/>
    <w:rsid w:val="00A1639B"/>
    <w:rsid w:val="00A17A49"/>
    <w:rsid w:val="00A27ED0"/>
    <w:rsid w:val="00A454DD"/>
    <w:rsid w:val="00A60F9C"/>
    <w:rsid w:val="00A610BE"/>
    <w:rsid w:val="00A7255B"/>
    <w:rsid w:val="00A80424"/>
    <w:rsid w:val="00A80F51"/>
    <w:rsid w:val="00A90224"/>
    <w:rsid w:val="00A921F5"/>
    <w:rsid w:val="00AA215E"/>
    <w:rsid w:val="00AE66F8"/>
    <w:rsid w:val="00AF49A7"/>
    <w:rsid w:val="00AF5CF5"/>
    <w:rsid w:val="00B1086D"/>
    <w:rsid w:val="00B47510"/>
    <w:rsid w:val="00B57148"/>
    <w:rsid w:val="00B577F8"/>
    <w:rsid w:val="00B630D2"/>
    <w:rsid w:val="00B66F01"/>
    <w:rsid w:val="00B70B6A"/>
    <w:rsid w:val="00B84BF8"/>
    <w:rsid w:val="00B930AB"/>
    <w:rsid w:val="00BD1501"/>
    <w:rsid w:val="00BD2A1A"/>
    <w:rsid w:val="00BE0FA5"/>
    <w:rsid w:val="00BE4C98"/>
    <w:rsid w:val="00BF2217"/>
    <w:rsid w:val="00BF28BE"/>
    <w:rsid w:val="00C1477F"/>
    <w:rsid w:val="00C15256"/>
    <w:rsid w:val="00C35F29"/>
    <w:rsid w:val="00C43597"/>
    <w:rsid w:val="00C4780C"/>
    <w:rsid w:val="00C52F46"/>
    <w:rsid w:val="00C67FF3"/>
    <w:rsid w:val="00C76731"/>
    <w:rsid w:val="00C76933"/>
    <w:rsid w:val="00C77905"/>
    <w:rsid w:val="00CA030B"/>
    <w:rsid w:val="00CA1891"/>
    <w:rsid w:val="00CB5E55"/>
    <w:rsid w:val="00CC3570"/>
    <w:rsid w:val="00CC57E2"/>
    <w:rsid w:val="00CD14D9"/>
    <w:rsid w:val="00CD770C"/>
    <w:rsid w:val="00CE7F9D"/>
    <w:rsid w:val="00CF5A3F"/>
    <w:rsid w:val="00D003BF"/>
    <w:rsid w:val="00D05B84"/>
    <w:rsid w:val="00D3033A"/>
    <w:rsid w:val="00D30704"/>
    <w:rsid w:val="00D5638F"/>
    <w:rsid w:val="00D66BFC"/>
    <w:rsid w:val="00D715E3"/>
    <w:rsid w:val="00D9266F"/>
    <w:rsid w:val="00D92807"/>
    <w:rsid w:val="00D92BB7"/>
    <w:rsid w:val="00DA3970"/>
    <w:rsid w:val="00DA5FA7"/>
    <w:rsid w:val="00DC04CC"/>
    <w:rsid w:val="00DC070A"/>
    <w:rsid w:val="00DE624F"/>
    <w:rsid w:val="00DF77FF"/>
    <w:rsid w:val="00E0602C"/>
    <w:rsid w:val="00E10BB6"/>
    <w:rsid w:val="00E14A50"/>
    <w:rsid w:val="00E175E7"/>
    <w:rsid w:val="00E54E78"/>
    <w:rsid w:val="00E652DC"/>
    <w:rsid w:val="00E81253"/>
    <w:rsid w:val="00E86ED9"/>
    <w:rsid w:val="00EB533C"/>
    <w:rsid w:val="00EB7E90"/>
    <w:rsid w:val="00EC4A5D"/>
    <w:rsid w:val="00EC7175"/>
    <w:rsid w:val="00EE681F"/>
    <w:rsid w:val="00EF6A0A"/>
    <w:rsid w:val="00EF774D"/>
    <w:rsid w:val="00F032B6"/>
    <w:rsid w:val="00F11BD0"/>
    <w:rsid w:val="00F15BBE"/>
    <w:rsid w:val="00F16512"/>
    <w:rsid w:val="00F366DC"/>
    <w:rsid w:val="00F42531"/>
    <w:rsid w:val="00F611B6"/>
    <w:rsid w:val="00F87754"/>
    <w:rsid w:val="00F951B6"/>
    <w:rsid w:val="00FA1A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0D1677DA-F3AB-4C6A-B523-A7C9E1F40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9A3969"/>
    <w:pPr>
      <w:ind w:firstLine="567"/>
      <w:jc w:val="both"/>
    </w:pPr>
    <w:rPr>
      <w:rFonts w:ascii="Arial" w:hAnsi="Arial"/>
      <w:sz w:val="24"/>
      <w:szCs w:val="24"/>
    </w:rPr>
  </w:style>
  <w:style w:type="paragraph" w:styleId="1">
    <w:name w:val="heading 1"/>
    <w:aliases w:val="!Части документа"/>
    <w:basedOn w:val="a"/>
    <w:next w:val="a"/>
    <w:qFormat/>
    <w:rsid w:val="009A3969"/>
    <w:pPr>
      <w:jc w:val="center"/>
      <w:outlineLvl w:val="0"/>
    </w:pPr>
    <w:rPr>
      <w:rFonts w:cs="Arial"/>
      <w:b/>
      <w:bCs/>
      <w:kern w:val="32"/>
      <w:sz w:val="32"/>
      <w:szCs w:val="32"/>
    </w:rPr>
  </w:style>
  <w:style w:type="paragraph" w:styleId="2">
    <w:name w:val="heading 2"/>
    <w:aliases w:val="!Разделы документа"/>
    <w:basedOn w:val="a"/>
    <w:qFormat/>
    <w:rsid w:val="009A3969"/>
    <w:pPr>
      <w:jc w:val="center"/>
      <w:outlineLvl w:val="1"/>
    </w:pPr>
    <w:rPr>
      <w:rFonts w:cs="Arial"/>
      <w:b/>
      <w:bCs/>
      <w:iCs/>
      <w:sz w:val="30"/>
      <w:szCs w:val="28"/>
    </w:rPr>
  </w:style>
  <w:style w:type="paragraph" w:styleId="3">
    <w:name w:val="heading 3"/>
    <w:aliases w:val="!Главы документа"/>
    <w:basedOn w:val="a"/>
    <w:qFormat/>
    <w:rsid w:val="009A3969"/>
    <w:pPr>
      <w:outlineLvl w:val="2"/>
    </w:pPr>
    <w:rPr>
      <w:rFonts w:cs="Arial"/>
      <w:b/>
      <w:bCs/>
      <w:sz w:val="28"/>
      <w:szCs w:val="26"/>
    </w:rPr>
  </w:style>
  <w:style w:type="paragraph" w:styleId="4">
    <w:name w:val="heading 4"/>
    <w:aliases w:val="!Параграфы/Статьи документа"/>
    <w:basedOn w:val="a"/>
    <w:qFormat/>
    <w:rsid w:val="009A3969"/>
    <w:pPr>
      <w:outlineLvl w:val="3"/>
    </w:pPr>
    <w:rPr>
      <w:b/>
      <w:bCs/>
      <w:sz w:val="26"/>
      <w:szCs w:val="28"/>
    </w:rPr>
  </w:style>
  <w:style w:type="paragraph" w:styleId="5">
    <w:name w:val="heading 5"/>
    <w:basedOn w:val="a"/>
    <w:next w:val="a0"/>
    <w:qFormat/>
    <w:rsid w:val="00D92BB7"/>
    <w:pPr>
      <w:keepNext/>
      <w:keepLines/>
      <w:tabs>
        <w:tab w:val="num" w:pos="1008"/>
      </w:tabs>
      <w:spacing w:before="220" w:after="40"/>
      <w:ind w:left="1008" w:hanging="1008"/>
      <w:outlineLvl w:val="4"/>
    </w:pPr>
    <w:rPr>
      <w:b/>
      <w:sz w:val="22"/>
      <w:szCs w:val="22"/>
    </w:rPr>
  </w:style>
  <w:style w:type="paragraph" w:styleId="6">
    <w:name w:val="heading 6"/>
    <w:basedOn w:val="a"/>
    <w:next w:val="a0"/>
    <w:qFormat/>
    <w:rsid w:val="00D92BB7"/>
    <w:pPr>
      <w:keepNext/>
      <w:keepLines/>
      <w:tabs>
        <w:tab w:val="num" w:pos="1152"/>
      </w:tabs>
      <w:spacing w:before="200" w:after="40"/>
      <w:ind w:left="1152" w:hanging="1152"/>
      <w:outlineLvl w:val="5"/>
    </w:pPr>
    <w:rPr>
      <w:b/>
    </w:rPr>
  </w:style>
  <w:style w:type="character" w:default="1" w:styleId="a1">
    <w:name w:val="Default Paragraph Font"/>
    <w:semiHidden/>
    <w:rsid w:val="009A3969"/>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semiHidden/>
    <w:rsid w:val="009A3969"/>
  </w:style>
  <w:style w:type="character" w:customStyle="1" w:styleId="10">
    <w:name w:val="Основной шрифт абзаца1"/>
    <w:rsid w:val="00D92BB7"/>
  </w:style>
  <w:style w:type="character" w:customStyle="1" w:styleId="11">
    <w:name w:val="Знак примечания1"/>
    <w:rsid w:val="00D92BB7"/>
    <w:rPr>
      <w:sz w:val="16"/>
      <w:szCs w:val="16"/>
    </w:rPr>
  </w:style>
  <w:style w:type="character" w:customStyle="1" w:styleId="a4">
    <w:name w:val="Текст примечания Знак"/>
    <w:basedOn w:val="10"/>
    <w:rsid w:val="00D92BB7"/>
  </w:style>
  <w:style w:type="character" w:customStyle="1" w:styleId="a5">
    <w:name w:val="Тема примечания Знак"/>
    <w:rsid w:val="00D92BB7"/>
    <w:rPr>
      <w:b/>
      <w:bCs/>
    </w:rPr>
  </w:style>
  <w:style w:type="character" w:customStyle="1" w:styleId="a6">
    <w:name w:val="Текст выноски Знак"/>
    <w:rsid w:val="00D92BB7"/>
    <w:rPr>
      <w:rFonts w:ascii="Tahoma" w:hAnsi="Tahoma" w:cs="Tahoma"/>
      <w:sz w:val="16"/>
      <w:szCs w:val="16"/>
    </w:rPr>
  </w:style>
  <w:style w:type="character" w:customStyle="1" w:styleId="apple-converted-space">
    <w:name w:val="apple-converted-space"/>
    <w:basedOn w:val="10"/>
    <w:rsid w:val="00D92BB7"/>
  </w:style>
  <w:style w:type="character" w:customStyle="1" w:styleId="a7">
    <w:name w:val="Гипертекстовая ссылка"/>
    <w:rsid w:val="00D92BB7"/>
    <w:rPr>
      <w:color w:val="106BBE"/>
    </w:rPr>
  </w:style>
  <w:style w:type="character" w:customStyle="1" w:styleId="12">
    <w:name w:val="Номер строки1"/>
    <w:basedOn w:val="10"/>
    <w:rsid w:val="00D92BB7"/>
  </w:style>
  <w:style w:type="character" w:customStyle="1" w:styleId="a8">
    <w:name w:val="Верхний колонтитул Знак"/>
    <w:basedOn w:val="10"/>
    <w:uiPriority w:val="99"/>
    <w:rsid w:val="00D92BB7"/>
  </w:style>
  <w:style w:type="character" w:customStyle="1" w:styleId="a9">
    <w:name w:val="Нижний колонтитул Знак"/>
    <w:basedOn w:val="10"/>
    <w:rsid w:val="00D92BB7"/>
  </w:style>
  <w:style w:type="character" w:customStyle="1" w:styleId="aa">
    <w:name w:val="Цветовое выделение"/>
    <w:rsid w:val="00D92BB7"/>
    <w:rPr>
      <w:b/>
      <w:bCs/>
      <w:color w:val="26282F"/>
    </w:rPr>
  </w:style>
  <w:style w:type="character" w:customStyle="1" w:styleId="30">
    <w:name w:val="Заголовок 3 Знак"/>
    <w:rsid w:val="00D92BB7"/>
    <w:rPr>
      <w:b/>
      <w:sz w:val="28"/>
      <w:szCs w:val="28"/>
    </w:rPr>
  </w:style>
  <w:style w:type="character" w:customStyle="1" w:styleId="ab">
    <w:name w:val="Текст сноски Знак"/>
    <w:rsid w:val="00D92BB7"/>
    <w:rPr>
      <w:color w:val="00000A"/>
    </w:rPr>
  </w:style>
  <w:style w:type="character" w:customStyle="1" w:styleId="13">
    <w:name w:val="Знак сноски1"/>
    <w:rsid w:val="00D92BB7"/>
    <w:rPr>
      <w:vertAlign w:val="superscript"/>
    </w:rPr>
  </w:style>
  <w:style w:type="character" w:styleId="ac">
    <w:name w:val="Strong"/>
    <w:qFormat/>
    <w:rsid w:val="00D92BB7"/>
    <w:rPr>
      <w:b/>
      <w:bCs/>
    </w:rPr>
  </w:style>
  <w:style w:type="character" w:customStyle="1" w:styleId="ListLabel1">
    <w:name w:val="ListLabel 1"/>
    <w:rsid w:val="00D92BB7"/>
    <w:rPr>
      <w:position w:val="0"/>
      <w:sz w:val="20"/>
      <w:vertAlign w:val="baseline"/>
    </w:rPr>
  </w:style>
  <w:style w:type="character" w:customStyle="1" w:styleId="ListLabel2">
    <w:name w:val="ListLabel 2"/>
    <w:rsid w:val="00D92BB7"/>
    <w:rPr>
      <w:b/>
      <w:color w:val="26282F"/>
      <w:position w:val="0"/>
      <w:sz w:val="20"/>
      <w:vertAlign w:val="baseline"/>
    </w:rPr>
  </w:style>
  <w:style w:type="character" w:customStyle="1" w:styleId="ListLabel3">
    <w:name w:val="ListLabel 3"/>
    <w:rsid w:val="00D92BB7"/>
    <w:rPr>
      <w:rFonts w:eastAsia="Arial" w:cs="Arial"/>
      <w:position w:val="0"/>
      <w:sz w:val="20"/>
      <w:vertAlign w:val="baseline"/>
    </w:rPr>
  </w:style>
  <w:style w:type="character" w:customStyle="1" w:styleId="ListLabel4">
    <w:name w:val="ListLabel 4"/>
    <w:rsid w:val="00D92BB7"/>
    <w:rPr>
      <w:b/>
    </w:rPr>
  </w:style>
  <w:style w:type="character" w:customStyle="1" w:styleId="ListLabel5">
    <w:name w:val="ListLabel 5"/>
    <w:rsid w:val="00D92BB7"/>
    <w:rPr>
      <w:rFonts w:eastAsia="Times New Roman" w:cs="Times New Roman"/>
      <w:b/>
    </w:rPr>
  </w:style>
  <w:style w:type="character" w:customStyle="1" w:styleId="ListLabel6">
    <w:name w:val="ListLabel 6"/>
    <w:rsid w:val="00D92BB7"/>
    <w:rPr>
      <w:sz w:val="28"/>
    </w:rPr>
  </w:style>
  <w:style w:type="character" w:customStyle="1" w:styleId="ListLabel7">
    <w:name w:val="ListLabel 7"/>
    <w:rsid w:val="00D92BB7"/>
    <w:rPr>
      <w:rFonts w:eastAsia="Times New Roman" w:cs="Times New Roman"/>
    </w:rPr>
  </w:style>
  <w:style w:type="character" w:customStyle="1" w:styleId="ListLabel8">
    <w:name w:val="ListLabel 8"/>
    <w:rsid w:val="00D92BB7"/>
    <w:rPr>
      <w:i w:val="0"/>
      <w:sz w:val="28"/>
      <w:szCs w:val="28"/>
    </w:rPr>
  </w:style>
  <w:style w:type="character" w:customStyle="1" w:styleId="ListLabel9">
    <w:name w:val="ListLabel 9"/>
    <w:rsid w:val="00D92BB7"/>
    <w:rPr>
      <w:sz w:val="28"/>
      <w:szCs w:val="28"/>
    </w:rPr>
  </w:style>
  <w:style w:type="character" w:customStyle="1" w:styleId="ListLabel10">
    <w:name w:val="ListLabel 10"/>
    <w:rsid w:val="00D92BB7"/>
    <w:rPr>
      <w:rFonts w:cs="Courier New"/>
    </w:rPr>
  </w:style>
  <w:style w:type="character" w:styleId="ad">
    <w:name w:val="Hyperlink"/>
    <w:rsid w:val="009A3969"/>
    <w:rPr>
      <w:color w:val="0000FF"/>
      <w:u w:val="none"/>
    </w:rPr>
  </w:style>
  <w:style w:type="paragraph" w:customStyle="1" w:styleId="ae">
    <w:name w:val="Заголовок"/>
    <w:basedOn w:val="a"/>
    <w:next w:val="a0"/>
    <w:rsid w:val="00D92BB7"/>
    <w:pPr>
      <w:keepNext/>
      <w:spacing w:before="240" w:after="120"/>
    </w:pPr>
    <w:rPr>
      <w:rFonts w:eastAsia="Microsoft YaHei" w:cs="Mangal"/>
      <w:sz w:val="28"/>
      <w:szCs w:val="28"/>
    </w:rPr>
  </w:style>
  <w:style w:type="paragraph" w:styleId="a0">
    <w:name w:val="Body Text"/>
    <w:basedOn w:val="a"/>
    <w:rsid w:val="00D92BB7"/>
    <w:pPr>
      <w:spacing w:after="120"/>
    </w:pPr>
  </w:style>
  <w:style w:type="paragraph" w:styleId="af">
    <w:name w:val="List"/>
    <w:basedOn w:val="a0"/>
    <w:rsid w:val="00D92BB7"/>
    <w:rPr>
      <w:rFonts w:cs="Mangal"/>
    </w:rPr>
  </w:style>
  <w:style w:type="paragraph" w:customStyle="1" w:styleId="14">
    <w:name w:val="Название1"/>
    <w:basedOn w:val="a"/>
    <w:rsid w:val="00D92BB7"/>
    <w:pPr>
      <w:suppressLineNumbers/>
      <w:spacing w:before="120" w:after="120"/>
    </w:pPr>
    <w:rPr>
      <w:rFonts w:cs="Mangal"/>
      <w:i/>
      <w:iCs/>
    </w:rPr>
  </w:style>
  <w:style w:type="paragraph" w:customStyle="1" w:styleId="15">
    <w:name w:val="Указатель1"/>
    <w:basedOn w:val="a"/>
    <w:rsid w:val="00D92BB7"/>
    <w:pPr>
      <w:suppressLineNumbers/>
    </w:pPr>
    <w:rPr>
      <w:rFonts w:cs="Mangal"/>
    </w:rPr>
  </w:style>
  <w:style w:type="paragraph" w:styleId="af0">
    <w:name w:val="Title"/>
    <w:basedOn w:val="a"/>
    <w:next w:val="af1"/>
    <w:qFormat/>
    <w:rsid w:val="00D92BB7"/>
    <w:pPr>
      <w:keepNext/>
      <w:keepLines/>
      <w:spacing w:before="480" w:after="120"/>
      <w:jc w:val="center"/>
    </w:pPr>
    <w:rPr>
      <w:b/>
      <w:bCs/>
      <w:sz w:val="72"/>
      <w:szCs w:val="72"/>
    </w:rPr>
  </w:style>
  <w:style w:type="paragraph" w:styleId="af1">
    <w:name w:val="Subtitle"/>
    <w:basedOn w:val="a"/>
    <w:next w:val="a0"/>
    <w:qFormat/>
    <w:rsid w:val="00D92BB7"/>
    <w:pPr>
      <w:keepNext/>
      <w:keepLines/>
      <w:spacing w:before="360" w:after="80"/>
      <w:jc w:val="center"/>
    </w:pPr>
    <w:rPr>
      <w:rFonts w:ascii="Georgia" w:eastAsia="Georgia" w:hAnsi="Georgia" w:cs="Georgia"/>
      <w:i/>
      <w:iCs/>
      <w:color w:val="666666"/>
      <w:sz w:val="48"/>
      <w:szCs w:val="48"/>
    </w:rPr>
  </w:style>
  <w:style w:type="paragraph" w:customStyle="1" w:styleId="16">
    <w:name w:val="Текст примечания1"/>
    <w:basedOn w:val="a"/>
    <w:rsid w:val="00D92BB7"/>
  </w:style>
  <w:style w:type="paragraph" w:customStyle="1" w:styleId="17">
    <w:name w:val="Тема примечания1"/>
    <w:basedOn w:val="16"/>
    <w:rsid w:val="00D92BB7"/>
    <w:rPr>
      <w:b/>
      <w:bCs/>
    </w:rPr>
  </w:style>
  <w:style w:type="paragraph" w:customStyle="1" w:styleId="18">
    <w:name w:val="Текст выноски1"/>
    <w:basedOn w:val="a"/>
    <w:rsid w:val="00D92BB7"/>
    <w:rPr>
      <w:rFonts w:ascii="Tahoma" w:hAnsi="Tahoma" w:cs="Tahoma"/>
      <w:sz w:val="16"/>
      <w:szCs w:val="16"/>
    </w:rPr>
  </w:style>
  <w:style w:type="paragraph" w:customStyle="1" w:styleId="19">
    <w:name w:val="Рецензия1"/>
    <w:rsid w:val="00D92BB7"/>
    <w:pPr>
      <w:suppressAutoHyphens/>
    </w:pPr>
    <w:rPr>
      <w:kern w:val="1"/>
      <w:lang w:eastAsia="ar-SA"/>
    </w:rPr>
  </w:style>
  <w:style w:type="paragraph" w:customStyle="1" w:styleId="1a">
    <w:name w:val="Абзац списка1"/>
    <w:basedOn w:val="a"/>
    <w:rsid w:val="00D92BB7"/>
    <w:pPr>
      <w:ind w:left="720"/>
    </w:pPr>
  </w:style>
  <w:style w:type="paragraph" w:styleId="af2">
    <w:name w:val="header"/>
    <w:basedOn w:val="a"/>
    <w:uiPriority w:val="99"/>
    <w:rsid w:val="00D92BB7"/>
    <w:pPr>
      <w:suppressLineNumbers/>
      <w:tabs>
        <w:tab w:val="center" w:pos="4677"/>
        <w:tab w:val="right" w:pos="9355"/>
      </w:tabs>
    </w:pPr>
  </w:style>
  <w:style w:type="paragraph" w:styleId="af3">
    <w:name w:val="footer"/>
    <w:basedOn w:val="a"/>
    <w:rsid w:val="00D92BB7"/>
    <w:pPr>
      <w:suppressLineNumbers/>
      <w:tabs>
        <w:tab w:val="center" w:pos="4677"/>
        <w:tab w:val="right" w:pos="9355"/>
      </w:tabs>
    </w:pPr>
  </w:style>
  <w:style w:type="paragraph" w:customStyle="1" w:styleId="af4">
    <w:name w:val="Комментарий"/>
    <w:basedOn w:val="a"/>
    <w:rsid w:val="00D92BB7"/>
    <w:pPr>
      <w:spacing w:before="75"/>
      <w:ind w:left="170"/>
    </w:pPr>
    <w:rPr>
      <w:rFonts w:cs="font191"/>
      <w:color w:val="353842"/>
    </w:rPr>
  </w:style>
  <w:style w:type="paragraph" w:customStyle="1" w:styleId="af5">
    <w:name w:val="Информация об изменениях документа"/>
    <w:basedOn w:val="af4"/>
    <w:rsid w:val="00D92BB7"/>
    <w:rPr>
      <w:i/>
      <w:iCs/>
    </w:rPr>
  </w:style>
  <w:style w:type="paragraph" w:customStyle="1" w:styleId="af6">
    <w:name w:val="Заголовок статьи"/>
    <w:basedOn w:val="a"/>
    <w:rsid w:val="00D92BB7"/>
    <w:pPr>
      <w:ind w:left="1612" w:hanging="892"/>
    </w:pPr>
    <w:rPr>
      <w:rFonts w:cs="font191"/>
      <w:color w:val="00000A"/>
    </w:rPr>
  </w:style>
  <w:style w:type="paragraph" w:customStyle="1" w:styleId="1b">
    <w:name w:val="Текст сноски1"/>
    <w:basedOn w:val="a"/>
    <w:rsid w:val="00D92BB7"/>
    <w:rPr>
      <w:color w:val="00000A"/>
    </w:rPr>
  </w:style>
  <w:style w:type="paragraph" w:customStyle="1" w:styleId="af7">
    <w:name w:val="Пункт_пост"/>
    <w:basedOn w:val="a"/>
    <w:rsid w:val="00D92BB7"/>
    <w:pPr>
      <w:spacing w:before="120"/>
      <w:ind w:firstLine="720"/>
    </w:pPr>
    <w:rPr>
      <w:color w:val="00000A"/>
      <w:sz w:val="26"/>
    </w:rPr>
  </w:style>
  <w:style w:type="paragraph" w:customStyle="1" w:styleId="af8">
    <w:name w:val="Абзац_пост"/>
    <w:basedOn w:val="a"/>
    <w:rsid w:val="00D92BB7"/>
    <w:pPr>
      <w:spacing w:before="120"/>
      <w:ind w:firstLine="720"/>
    </w:pPr>
    <w:rPr>
      <w:color w:val="00000A"/>
      <w:sz w:val="26"/>
    </w:rPr>
  </w:style>
  <w:style w:type="paragraph" w:customStyle="1" w:styleId="1c">
    <w:name w:val="1"/>
    <w:basedOn w:val="a"/>
    <w:rsid w:val="00D92BB7"/>
    <w:pPr>
      <w:spacing w:before="28" w:after="28"/>
    </w:pPr>
    <w:rPr>
      <w:rFonts w:ascii="Tahoma" w:hAnsi="Tahoma" w:cs="Tahoma"/>
      <w:color w:val="00000A"/>
    </w:rPr>
  </w:style>
  <w:style w:type="paragraph" w:customStyle="1" w:styleId="ConsPlusTitle">
    <w:name w:val="ConsPlusTitle"/>
    <w:rsid w:val="00D92BB7"/>
    <w:pPr>
      <w:suppressAutoHyphens/>
    </w:pPr>
    <w:rPr>
      <w:b/>
      <w:bCs/>
      <w:color w:val="00000A"/>
      <w:kern w:val="1"/>
      <w:sz w:val="24"/>
      <w:szCs w:val="24"/>
      <w:lang w:eastAsia="ar-SA"/>
    </w:rPr>
  </w:style>
  <w:style w:type="paragraph" w:customStyle="1" w:styleId="ConsPlusNormal">
    <w:name w:val="ConsPlusNormal"/>
    <w:rsid w:val="00D92BB7"/>
    <w:pPr>
      <w:suppressAutoHyphens/>
      <w:ind w:firstLine="720"/>
    </w:pPr>
    <w:rPr>
      <w:rFonts w:ascii="Arial" w:hAnsi="Arial" w:cs="Arial"/>
      <w:color w:val="00000A"/>
      <w:kern w:val="1"/>
      <w:lang w:eastAsia="ar-SA"/>
    </w:rPr>
  </w:style>
  <w:style w:type="paragraph" w:customStyle="1" w:styleId="1d">
    <w:name w:val="Обычный (веб)1"/>
    <w:basedOn w:val="a"/>
    <w:rsid w:val="00D92BB7"/>
    <w:pPr>
      <w:spacing w:before="28" w:after="28"/>
    </w:pPr>
    <w:rPr>
      <w:color w:val="00000A"/>
    </w:rPr>
  </w:style>
  <w:style w:type="paragraph" w:styleId="HTML">
    <w:name w:val="HTML Preformatted"/>
    <w:basedOn w:val="a"/>
    <w:link w:val="HTML0"/>
    <w:uiPriority w:val="99"/>
    <w:semiHidden/>
    <w:unhideWhenUsed/>
    <w:rsid w:val="006320CF"/>
    <w:rPr>
      <w:rFonts w:ascii="Courier New" w:hAnsi="Courier New"/>
    </w:rPr>
  </w:style>
  <w:style w:type="character" w:customStyle="1" w:styleId="HTML0">
    <w:name w:val="Стандартный HTML Знак"/>
    <w:link w:val="HTML"/>
    <w:uiPriority w:val="99"/>
    <w:semiHidden/>
    <w:rsid w:val="006320CF"/>
    <w:rPr>
      <w:rFonts w:ascii="Courier New" w:hAnsi="Courier New" w:cs="Courier New"/>
      <w:kern w:val="1"/>
      <w:lang w:eastAsia="ar-SA"/>
    </w:rPr>
  </w:style>
  <w:style w:type="paragraph" w:styleId="af9">
    <w:name w:val="Balloon Text"/>
    <w:basedOn w:val="a"/>
    <w:link w:val="1e"/>
    <w:uiPriority w:val="99"/>
    <w:semiHidden/>
    <w:unhideWhenUsed/>
    <w:rsid w:val="00CC57E2"/>
    <w:rPr>
      <w:rFonts w:ascii="Tahoma" w:hAnsi="Tahoma"/>
      <w:sz w:val="16"/>
      <w:szCs w:val="16"/>
    </w:rPr>
  </w:style>
  <w:style w:type="character" w:customStyle="1" w:styleId="1e">
    <w:name w:val="Текст выноски Знак1"/>
    <w:link w:val="af9"/>
    <w:uiPriority w:val="99"/>
    <w:semiHidden/>
    <w:rsid w:val="00CC57E2"/>
    <w:rPr>
      <w:rFonts w:ascii="Tahoma" w:hAnsi="Tahoma" w:cs="Tahoma"/>
      <w:kern w:val="1"/>
      <w:sz w:val="16"/>
      <w:szCs w:val="16"/>
      <w:lang w:eastAsia="ar-SA"/>
    </w:rPr>
  </w:style>
  <w:style w:type="paragraph" w:styleId="afa">
    <w:name w:val="Normal (Web)"/>
    <w:basedOn w:val="a"/>
    <w:uiPriority w:val="99"/>
    <w:rsid w:val="007C3ECB"/>
    <w:pPr>
      <w:spacing w:before="100" w:beforeAutospacing="1" w:after="100" w:afterAutospacing="1"/>
    </w:pPr>
  </w:style>
  <w:style w:type="paragraph" w:styleId="afb">
    <w:name w:val="List Paragraph"/>
    <w:basedOn w:val="a"/>
    <w:uiPriority w:val="34"/>
    <w:qFormat/>
    <w:rsid w:val="00F16512"/>
    <w:pPr>
      <w:ind w:left="720"/>
      <w:contextualSpacing/>
    </w:pPr>
  </w:style>
  <w:style w:type="character" w:styleId="HTML1">
    <w:name w:val="HTML Variable"/>
    <w:aliases w:val="!Ссылки в документе"/>
    <w:rsid w:val="009A3969"/>
    <w:rPr>
      <w:rFonts w:ascii="Arial" w:hAnsi="Arial"/>
      <w:b w:val="0"/>
      <w:i w:val="0"/>
      <w:iCs/>
      <w:color w:val="0000FF"/>
      <w:sz w:val="24"/>
      <w:u w:val="none"/>
    </w:rPr>
  </w:style>
  <w:style w:type="paragraph" w:styleId="afc">
    <w:name w:val="annotation text"/>
    <w:aliases w:val="!Равноширинный текст документа"/>
    <w:basedOn w:val="a"/>
    <w:link w:val="1f"/>
    <w:semiHidden/>
    <w:rsid w:val="009A3969"/>
    <w:rPr>
      <w:rFonts w:ascii="Courier" w:hAnsi="Courier"/>
      <w:sz w:val="22"/>
      <w:szCs w:val="20"/>
    </w:rPr>
  </w:style>
  <w:style w:type="character" w:customStyle="1" w:styleId="1f">
    <w:name w:val="Текст примечания Знак1"/>
    <w:link w:val="afc"/>
    <w:semiHidden/>
    <w:rsid w:val="00594BEC"/>
    <w:rPr>
      <w:rFonts w:ascii="Courier" w:hAnsi="Courier"/>
      <w:sz w:val="22"/>
    </w:rPr>
  </w:style>
  <w:style w:type="paragraph" w:customStyle="1" w:styleId="Title">
    <w:name w:val="Title!Название НПА"/>
    <w:basedOn w:val="a"/>
    <w:rsid w:val="009A3969"/>
    <w:pPr>
      <w:spacing w:before="240" w:after="60"/>
      <w:jc w:val="center"/>
      <w:outlineLvl w:val="0"/>
    </w:pPr>
    <w:rPr>
      <w:rFonts w:cs="Arial"/>
      <w:b/>
      <w:bCs/>
      <w:kern w:val="28"/>
      <w:sz w:val="32"/>
      <w:szCs w:val="32"/>
    </w:rPr>
  </w:style>
  <w:style w:type="table" w:styleId="afd">
    <w:name w:val="Table Grid"/>
    <w:basedOn w:val="a2"/>
    <w:uiPriority w:val="59"/>
    <w:rsid w:val="00594B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Основной текст_"/>
    <w:link w:val="1f0"/>
    <w:locked/>
    <w:rsid w:val="00A90224"/>
    <w:rPr>
      <w:sz w:val="26"/>
      <w:szCs w:val="26"/>
      <w:shd w:val="clear" w:color="auto" w:fill="FFFFFF"/>
    </w:rPr>
  </w:style>
  <w:style w:type="paragraph" w:customStyle="1" w:styleId="1f0">
    <w:name w:val="Основной текст1"/>
    <w:basedOn w:val="a"/>
    <w:link w:val="afe"/>
    <w:rsid w:val="00A90224"/>
    <w:pPr>
      <w:shd w:val="clear" w:color="auto" w:fill="FFFFFF"/>
      <w:spacing w:before="60" w:after="360" w:line="240" w:lineRule="atLeast"/>
      <w:jc w:val="center"/>
    </w:pPr>
    <w:rPr>
      <w:rFonts w:ascii="Times New Roman" w:hAnsi="Times New Roman"/>
      <w:sz w:val="26"/>
      <w:szCs w:val="26"/>
    </w:rPr>
  </w:style>
  <w:style w:type="paragraph" w:customStyle="1" w:styleId="Application">
    <w:name w:val="Application!Приложение"/>
    <w:rsid w:val="009A3969"/>
    <w:pPr>
      <w:spacing w:before="120" w:after="120"/>
      <w:jc w:val="right"/>
    </w:pPr>
    <w:rPr>
      <w:rFonts w:ascii="Arial" w:hAnsi="Arial" w:cs="Arial"/>
      <w:b/>
      <w:bCs/>
      <w:kern w:val="28"/>
      <w:sz w:val="32"/>
      <w:szCs w:val="32"/>
    </w:rPr>
  </w:style>
  <w:style w:type="paragraph" w:customStyle="1" w:styleId="Table">
    <w:name w:val="Table!Таблица"/>
    <w:rsid w:val="009A3969"/>
    <w:rPr>
      <w:rFonts w:ascii="Arial" w:hAnsi="Arial" w:cs="Arial"/>
      <w:bCs/>
      <w:kern w:val="28"/>
      <w:sz w:val="24"/>
      <w:szCs w:val="32"/>
    </w:rPr>
  </w:style>
  <w:style w:type="paragraph" w:customStyle="1" w:styleId="Table0">
    <w:name w:val="Table!"/>
    <w:next w:val="Table"/>
    <w:rsid w:val="009A3969"/>
    <w:pPr>
      <w:jc w:val="center"/>
    </w:pPr>
    <w:rPr>
      <w:rFonts w:ascii="Arial" w:hAnsi="Arial" w:cs="Arial"/>
      <w:b/>
      <w:bCs/>
      <w:kern w:val="28"/>
      <w:sz w:val="24"/>
      <w:szCs w:val="32"/>
    </w:rPr>
  </w:style>
  <w:style w:type="paragraph" w:customStyle="1" w:styleId="NumberAndDate">
    <w:name w:val="NumberAndDate"/>
    <w:aliases w:val="!Дата и Номер"/>
    <w:qFormat/>
    <w:rsid w:val="009A3969"/>
    <w:pPr>
      <w:jc w:val="center"/>
    </w:pPr>
    <w:rPr>
      <w:rFonts w:ascii="Arial" w:hAnsi="Arial" w:cs="Arial"/>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271090">
      <w:bodyDiv w:val="1"/>
      <w:marLeft w:val="0"/>
      <w:marRight w:val="0"/>
      <w:marTop w:val="0"/>
      <w:marBottom w:val="0"/>
      <w:divBdr>
        <w:top w:val="none" w:sz="0" w:space="0" w:color="auto"/>
        <w:left w:val="none" w:sz="0" w:space="0" w:color="auto"/>
        <w:bottom w:val="none" w:sz="0" w:space="0" w:color="auto"/>
        <w:right w:val="none" w:sz="0" w:space="0" w:color="auto"/>
      </w:divBdr>
    </w:div>
    <w:div w:id="779497016">
      <w:bodyDiv w:val="1"/>
      <w:marLeft w:val="0"/>
      <w:marRight w:val="0"/>
      <w:marTop w:val="0"/>
      <w:marBottom w:val="0"/>
      <w:divBdr>
        <w:top w:val="none" w:sz="0" w:space="0" w:color="auto"/>
        <w:left w:val="none" w:sz="0" w:space="0" w:color="auto"/>
        <w:bottom w:val="none" w:sz="0" w:space="0" w:color="auto"/>
        <w:right w:val="none" w:sz="0" w:space="0" w:color="auto"/>
      </w:divBdr>
    </w:div>
    <w:div w:id="1406874025">
      <w:bodyDiv w:val="1"/>
      <w:marLeft w:val="0"/>
      <w:marRight w:val="0"/>
      <w:marTop w:val="0"/>
      <w:marBottom w:val="0"/>
      <w:divBdr>
        <w:top w:val="none" w:sz="0" w:space="0" w:color="auto"/>
        <w:left w:val="none" w:sz="0" w:space="0" w:color="auto"/>
        <w:bottom w:val="none" w:sz="0" w:space="0" w:color="auto"/>
        <w:right w:val="none" w:sz="0" w:space="0" w:color="auto"/>
      </w:divBdr>
    </w:div>
    <w:div w:id="1753964292">
      <w:bodyDiv w:val="1"/>
      <w:marLeft w:val="0"/>
      <w:marRight w:val="0"/>
      <w:marTop w:val="0"/>
      <w:marBottom w:val="0"/>
      <w:divBdr>
        <w:top w:val="none" w:sz="0" w:space="0" w:color="auto"/>
        <w:left w:val="none" w:sz="0" w:space="0" w:color="auto"/>
        <w:bottom w:val="none" w:sz="0" w:space="0" w:color="auto"/>
        <w:right w:val="none" w:sz="0" w:space="0" w:color="auto"/>
      </w:divBdr>
    </w:div>
    <w:div w:id="1756591822">
      <w:bodyDiv w:val="1"/>
      <w:marLeft w:val="0"/>
      <w:marRight w:val="0"/>
      <w:marTop w:val="0"/>
      <w:marBottom w:val="0"/>
      <w:divBdr>
        <w:top w:val="none" w:sz="0" w:space="0" w:color="auto"/>
        <w:left w:val="none" w:sz="0" w:space="0" w:color="auto"/>
        <w:bottom w:val="none" w:sz="0" w:space="0" w:color="auto"/>
        <w:right w:val="none" w:sz="0" w:space="0" w:color="auto"/>
      </w:divBdr>
    </w:div>
    <w:div w:id="198574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garantf1://2205985.0/"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E5232-9383-4DA2-A6B3-93B902491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TotalTime>
  <Pages>56</Pages>
  <Words>25629</Words>
  <Characters>146086</Characters>
  <Application>Microsoft Office Word</Application>
  <DocSecurity>0</DocSecurity>
  <Lines>1217</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Ярославской области</Company>
  <LinksUpToDate>false</LinksUpToDate>
  <CharactersWithSpaces>171373</CharactersWithSpaces>
  <SharedDoc>false</SharedDoc>
  <HLinks>
    <vt:vector size="12" baseType="variant">
      <vt:variant>
        <vt:i4>5505049</vt:i4>
      </vt:variant>
      <vt:variant>
        <vt:i4>3</vt:i4>
      </vt:variant>
      <vt:variant>
        <vt:i4>0</vt:i4>
      </vt:variant>
      <vt:variant>
        <vt:i4>5</vt:i4>
      </vt:variant>
      <vt:variant>
        <vt:lpwstr>garantf1://2205985.0/</vt:lpwstr>
      </vt:variant>
      <vt:variant>
        <vt:lpwstr/>
      </vt:variant>
      <vt:variant>
        <vt:i4>3080313</vt:i4>
      </vt:variant>
      <vt:variant>
        <vt:i4>0</vt:i4>
      </vt:variant>
      <vt:variant>
        <vt:i4>0</vt:i4>
      </vt:variant>
      <vt:variant>
        <vt:i4>5</vt:i4>
      </vt:variant>
      <vt:variant>
        <vt:lpwstr>about:blank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Погорелова Лилия Павловна</dc:creator>
  <cp:keywords/>
  <cp:lastModifiedBy>Погорелова Лилия Павловна</cp:lastModifiedBy>
  <cp:revision>1</cp:revision>
  <cp:lastPrinted>2017-12-28T09:27:00Z</cp:lastPrinted>
  <dcterms:created xsi:type="dcterms:W3CDTF">2024-11-05T09:19:00Z</dcterms:created>
  <dcterms:modified xsi:type="dcterms:W3CDTF">2024-11-05T09:21:00Z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Правительство Ярославской области</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